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7" w:rsidRDefault="00F24D07" w:rsidP="00F24D07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F24D07" w:rsidRDefault="00F24D07" w:rsidP="00F24D07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F24D07" w:rsidRDefault="00F24D07" w:rsidP="00F24D07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F24D07" w:rsidRDefault="00F24D07" w:rsidP="00F24D07">
      <w:pPr>
        <w:jc w:val="center"/>
        <w:rPr>
          <w:b/>
          <w:bCs/>
        </w:rPr>
      </w:pPr>
      <w:r>
        <w:rPr>
          <w:b/>
          <w:bCs/>
        </w:rPr>
        <w:t xml:space="preserve">за   апрель  месяц 2019 г </w:t>
      </w:r>
    </w:p>
    <w:p w:rsidR="00F24D07" w:rsidRDefault="00F24D07" w:rsidP="00F24D07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F24D07" w:rsidRDefault="00F24D07" w:rsidP="00F24D07">
      <w:pPr>
        <w:jc w:val="center"/>
        <w:rPr>
          <w:b/>
          <w:bCs/>
        </w:rPr>
      </w:pPr>
    </w:p>
    <w:p w:rsidR="00F24D07" w:rsidRDefault="00F24D07" w:rsidP="00F24D07"/>
    <w:p w:rsidR="00F24D07" w:rsidRDefault="00F24D07" w:rsidP="00F24D07">
      <w:r>
        <w:t xml:space="preserve">              В Администрацию  Баклушевского сельсовета Доволенского района  за    апрель   2019 года поступило  </w:t>
      </w:r>
      <w:r>
        <w:rPr>
          <w:u w:val="single"/>
        </w:rPr>
        <w:t xml:space="preserve">3 </w:t>
      </w:r>
      <w:r>
        <w:t>обращения  граждан, в том числе:</w:t>
      </w:r>
    </w:p>
    <w:p w:rsidR="00F24D07" w:rsidRDefault="00F24D07" w:rsidP="00F24D07">
      <w:r>
        <w:t>письменных обращений — 0 , из них в форме электронного документа - 0</w:t>
      </w:r>
    </w:p>
    <w:p w:rsidR="00F24D07" w:rsidRDefault="00F24D07" w:rsidP="00F24D07">
      <w:r>
        <w:t>принято на личном приеме (устные обращения) -  3 граждан, из них принято главой района  - 0  , руководителями  структурных подразделений администрации района -  граждан</w:t>
      </w:r>
    </w:p>
    <w:p w:rsidR="00F24D07" w:rsidRDefault="00F24D07" w:rsidP="00F24D07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F24D07" w:rsidTr="002A642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</w:pPr>
            <w:r>
              <w:t>Апрель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</w:pPr>
            <w:r>
              <w:t>Март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F24D07" w:rsidRDefault="00F24D07" w:rsidP="002A6428">
            <w:pPr>
              <w:pStyle w:val="a3"/>
              <w:spacing w:line="254" w:lineRule="auto"/>
            </w:pPr>
            <w:r>
              <w:t>-</w:t>
            </w:r>
          </w:p>
          <w:p w:rsidR="00F24D07" w:rsidRDefault="00F24D07" w:rsidP="002A64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F24D07" w:rsidRDefault="00F24D07" w:rsidP="002A6428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F24D07" w:rsidRDefault="00F24D07" w:rsidP="002A64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4.1. Оборона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 xml:space="preserve">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</w:tr>
      <w:tr w:rsidR="00F24D07" w:rsidTr="002A642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D07" w:rsidRDefault="00F24D07" w:rsidP="002A6428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F24D07" w:rsidRDefault="00F24D07" w:rsidP="002A642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D07" w:rsidRDefault="00F24D07" w:rsidP="002A6428">
            <w:pPr>
              <w:pStyle w:val="a3"/>
              <w:spacing w:line="254" w:lineRule="auto"/>
              <w:jc w:val="center"/>
            </w:pPr>
            <w:r>
              <w:t>1</w:t>
            </w:r>
          </w:p>
        </w:tc>
      </w:tr>
    </w:tbl>
    <w:p w:rsidR="00F24D07" w:rsidRDefault="00F24D07" w:rsidP="00F24D07">
      <w:r>
        <w:rPr>
          <w:b/>
          <w:bCs/>
        </w:rPr>
        <w:t xml:space="preserve">Из поступивших обращений граждан: </w:t>
      </w:r>
    </w:p>
    <w:p w:rsidR="00F24D07" w:rsidRDefault="00F24D07" w:rsidP="00F24D07">
      <w:pPr>
        <w:numPr>
          <w:ilvl w:val="0"/>
          <w:numId w:val="1"/>
        </w:numPr>
      </w:pPr>
      <w:r>
        <w:t>заявления- 3</w:t>
      </w:r>
    </w:p>
    <w:p w:rsidR="00F24D07" w:rsidRDefault="00F24D07" w:rsidP="00F24D07">
      <w:pPr>
        <w:numPr>
          <w:ilvl w:val="0"/>
          <w:numId w:val="1"/>
        </w:numPr>
      </w:pPr>
      <w:r>
        <w:t>предложения - _______</w:t>
      </w:r>
    </w:p>
    <w:p w:rsidR="00F24D07" w:rsidRDefault="00F24D07" w:rsidP="00F24D07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F24D07" w:rsidRDefault="00F24D07" w:rsidP="00F24D07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F24D07" w:rsidRDefault="00F24D07" w:rsidP="00F24D07">
      <w:r>
        <w:t>Общественная приемная Губернатора  Новосибирской области</w:t>
      </w:r>
    </w:p>
    <w:p w:rsidR="00F24D07" w:rsidRDefault="00F24D07" w:rsidP="00F24D0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3</w:t>
      </w:r>
    </w:p>
    <w:p w:rsidR="00F24D07" w:rsidRDefault="00F24D07" w:rsidP="00F24D0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F24D07" w:rsidRDefault="00F24D07" w:rsidP="00F24D0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F24D07" w:rsidRDefault="00F24D07" w:rsidP="00F24D07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F24D07" w:rsidRDefault="00F24D07" w:rsidP="00F24D07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F24D07" w:rsidRDefault="00F24D07" w:rsidP="00F24D07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F24D07" w:rsidRDefault="00F24D07" w:rsidP="00F24D07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F24D07" w:rsidRDefault="00F24D07" w:rsidP="00F24D07"/>
    <w:p w:rsidR="00F24D07" w:rsidRDefault="00F24D07" w:rsidP="00F24D07"/>
    <w:p w:rsidR="00F24D07" w:rsidRDefault="00F24D07" w:rsidP="00F24D07"/>
    <w:p w:rsidR="00F24D07" w:rsidRDefault="00F24D07" w:rsidP="00F24D07"/>
    <w:p w:rsidR="00F24D07" w:rsidRDefault="00F24D07" w:rsidP="00F24D07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CF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DF2"/>
    <w:rsid w:val="001C56C7"/>
    <w:rsid w:val="001C741C"/>
    <w:rsid w:val="001D12CF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300526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70D0"/>
    <w:rsid w:val="0072191F"/>
    <w:rsid w:val="0073320B"/>
    <w:rsid w:val="007366CB"/>
    <w:rsid w:val="00750145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62359"/>
    <w:rsid w:val="00C675F2"/>
    <w:rsid w:val="00C71046"/>
    <w:rsid w:val="00C7241E"/>
    <w:rsid w:val="00C728D8"/>
    <w:rsid w:val="00C72950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24D07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0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4D0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0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4D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2019-07-12T09:42:00Z</dcterms:created>
  <dcterms:modified xsi:type="dcterms:W3CDTF">2019-07-12T09:42:00Z</dcterms:modified>
</cp:coreProperties>
</file>