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81" w:rsidRPr="004010AC" w:rsidRDefault="00765881" w:rsidP="00765881">
      <w:pPr>
        <w:pStyle w:val="ConsPlusNormal"/>
        <w:contextualSpacing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Генетическая экспертиза</w:t>
      </w:r>
    </w:p>
    <w:p w:rsidR="00765881" w:rsidRPr="004010AC" w:rsidRDefault="00765881" w:rsidP="00765881">
      <w:pPr>
        <w:pStyle w:val="ConsPlusNormal"/>
        <w:contextualSpacing/>
        <w:jc w:val="both"/>
        <w:rPr>
          <w:sz w:val="28"/>
          <w:szCs w:val="28"/>
        </w:rPr>
      </w:pPr>
    </w:p>
    <w:p w:rsidR="00765881" w:rsidRPr="004010AC" w:rsidRDefault="00765881" w:rsidP="00765881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Установить отцовство с высокой степенью точности позволяет молекулярно-генетическая экспертиза. Провести ее можно не только при жизни предполагаемого отца, но и после его смерти (ч. 1, 2 ст. 79 ГПК РФ; п. п. 20, 23 Постановления Пленума Верховного Суда РФ от 16.05.2017 N 16).</w:t>
      </w:r>
    </w:p>
    <w:p w:rsidR="00765881" w:rsidRPr="004010AC" w:rsidRDefault="00765881" w:rsidP="00765881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Как правило, ходатайство о назначении указанной экспертизы заявляют стороны - истец и ответчик в исковом производстве (ст. 34, ч. 1 ст. 35, ч. 1 ст. 38 ГПК РФ).</w:t>
      </w:r>
    </w:p>
    <w:p w:rsidR="00765881" w:rsidRPr="004010AC" w:rsidRDefault="00765881" w:rsidP="00765881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В ходатайстве необходимо указать, в частности, следующие сведения:</w:t>
      </w:r>
    </w:p>
    <w:p w:rsidR="00765881" w:rsidRPr="004010AC" w:rsidRDefault="00765881" w:rsidP="00765881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наименование суда;</w:t>
      </w:r>
    </w:p>
    <w:p w:rsidR="00765881" w:rsidRPr="004010AC" w:rsidRDefault="00765881" w:rsidP="00765881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процессуальный статус лица, заявляющего ходатайство, его Ф.И.О., адрес, номер телефона, адрес электронной почты, иные контактные данные;</w:t>
      </w:r>
    </w:p>
    <w:p w:rsidR="00765881" w:rsidRPr="004010AC" w:rsidRDefault="00765881" w:rsidP="00765881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номер дела, Ф.И.О., адреса, номера телефонов, адреса электронной почты истца и ответчика по делу;</w:t>
      </w:r>
    </w:p>
    <w:p w:rsidR="00765881" w:rsidRPr="004010AC" w:rsidRDefault="00765881" w:rsidP="00765881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обоснование необходимости назначения экспертизы;</w:t>
      </w:r>
    </w:p>
    <w:p w:rsidR="00765881" w:rsidRPr="004010AC" w:rsidRDefault="00765881" w:rsidP="00765881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непосредственно просьбу назначить экспертизу и вопросы, которые следует поставить перед экспертом. По данной категории дел, как правило, ставится один вопрос: является ли конкретный гражданин биологическим отцом ребенка;</w:t>
      </w:r>
    </w:p>
    <w:p w:rsidR="00765881" w:rsidRPr="004010AC" w:rsidRDefault="00765881" w:rsidP="00765881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предпочтения по выбору лаборатории, где будет проводиться экспертиза.</w:t>
      </w:r>
    </w:p>
    <w:p w:rsidR="00765881" w:rsidRPr="004010AC" w:rsidRDefault="00765881" w:rsidP="00765881">
      <w:pPr>
        <w:pStyle w:val="ConsPlusNormal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К ходатайству следует приложить его копии для иных лиц, участвующих в деле, а также доверенность на представителя, если ходатайство подается представителем.</w:t>
      </w:r>
    </w:p>
    <w:p w:rsidR="00765881" w:rsidRPr="004010AC" w:rsidRDefault="00765881" w:rsidP="00765881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Ходатайство о назначении экспертизы разрешается с учетом мнения лиц, участвующих в деле. Также учитывается мнение детей, достигших возраста 10 лет (ст. 166 ГПК РФ; п. 8 Обзора, утв. Президиумом Верховного Суда РФ 13.04.2016).</w:t>
      </w:r>
    </w:p>
    <w:p w:rsidR="00765881" w:rsidRPr="004010AC" w:rsidRDefault="00765881" w:rsidP="00765881">
      <w:pPr>
        <w:pStyle w:val="ConsPlusNormal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О назначении экспертизы суд выносит определение, в котором указываются (ст. 80 ГПК РФ):</w:t>
      </w:r>
    </w:p>
    <w:p w:rsidR="00765881" w:rsidRPr="004010AC" w:rsidRDefault="00765881" w:rsidP="00765881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дата назначения экспертизы и дата, не позднее которой заключение должно быть составлено и направлено экспертом в суд;</w:t>
      </w:r>
    </w:p>
    <w:p w:rsidR="00765881" w:rsidRPr="004010AC" w:rsidRDefault="00765881" w:rsidP="00765881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наименование экспертизы;</w:t>
      </w:r>
    </w:p>
    <w:p w:rsidR="00765881" w:rsidRPr="004010AC" w:rsidRDefault="00765881" w:rsidP="00765881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факты, для подтверждения или опровержения которых назначается экспертиза;</w:t>
      </w:r>
    </w:p>
    <w:p w:rsidR="00765881" w:rsidRPr="004010AC" w:rsidRDefault="00765881" w:rsidP="00765881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вопросы, поставленные перед экспертом;</w:t>
      </w:r>
    </w:p>
    <w:p w:rsidR="00765881" w:rsidRPr="004010AC" w:rsidRDefault="00765881" w:rsidP="00765881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Ф.И.О. эксперта либо наименование экспертного учреждения, которому поручается проведение экспертизы;</w:t>
      </w:r>
    </w:p>
    <w:p w:rsidR="00765881" w:rsidRPr="004010AC" w:rsidRDefault="00765881" w:rsidP="00765881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 xml:space="preserve">наименование стороны, которая оплачивает экспертизу. Сторона, заявившая ходатайство о назначении экспертизы, должна предварительно внести на счет суда денежную сумму, подлежащую выплате эксперту. Если ходатайство заявлено обеими сторонами, нужная </w:t>
      </w:r>
      <w:r w:rsidRPr="004010AC">
        <w:rPr>
          <w:sz w:val="28"/>
          <w:szCs w:val="28"/>
        </w:rPr>
        <w:lastRenderedPageBreak/>
        <w:t>сумма вносится сторонами в равных частях (ч. 1 ст. 96 ГПК РФ).</w:t>
      </w:r>
    </w:p>
    <w:p w:rsidR="00765881" w:rsidRPr="004010AC" w:rsidRDefault="00765881" w:rsidP="00765881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Стороны, другие лица, участвующие в деле, вправе ознакомиться с определением суда о назначении экспертизы и со сформулированными в нем вопросами (ч. 2 ст. 79 ГПК РФ).</w:t>
      </w:r>
    </w:p>
    <w:p w:rsidR="00765881" w:rsidRPr="004010AC" w:rsidRDefault="00765881" w:rsidP="00765881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Генетическая экспертиза по поводу происхождения детей в делах об оспаривании отцовства отвечает на следующие вопросы (пп. 84.12 Порядка, утв. Приказом Минздравсоцразвития России от 12.05.2010 N 346н):</w:t>
      </w:r>
    </w:p>
    <w:p w:rsidR="00765881" w:rsidRPr="004010AC" w:rsidRDefault="00765881" w:rsidP="00765881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исключается или не исключается отцовство данного лица в отношении данного ребенка;</w:t>
      </w:r>
    </w:p>
    <w:p w:rsidR="00765881" w:rsidRPr="004010AC" w:rsidRDefault="00765881" w:rsidP="00765881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если отцовство не исключается, то какова вероятность того, что полученный результат не является следствием случайного совпадения индивидуализирующих признаков неродственных лиц.</w:t>
      </w:r>
    </w:p>
    <w:p w:rsidR="00765881" w:rsidRPr="004010AC" w:rsidRDefault="00765881" w:rsidP="00765881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Для проведения экспертизы необходимо письменное согласие лиц, у которых берутся образцы для исследования. В определенных случаях такое согласие дается законными представителями лиц, в отношении которых назначена экспертиза. Например, если берутся образцы крови у несовершеннолетних, не достигших возраста 15 лет, у недееспособных (ч. 2, 3 ст. 28 Закона от 31.05.2001 N 73-ФЗ).</w:t>
      </w:r>
    </w:p>
    <w:p w:rsidR="00765881" w:rsidRPr="004010AC" w:rsidRDefault="00765881" w:rsidP="00765881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При проведении генетической экспертизы изучаются образцы крови либо других материалов: слюны, мазков (соскобов) со слизистой оболочки ротовой полости. Стандартное исследование предполагает взятие крови у ребенка, его матери и предполагаемого отца. При процедуре взятия образцов должны присутствовать два медицинских работника.</w:t>
      </w:r>
    </w:p>
    <w:p w:rsidR="00765881" w:rsidRPr="004010AC" w:rsidRDefault="00765881" w:rsidP="00765881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Если предполагаемый отец умер, то в качестве образцов для исследования возможно использование волос, ногтей, костей, зубов и мышц. Также возможна экспертиза отдаленного родства, при которой исследуются образцы от истинных детей или других родственников умершего (ч. 1 ст. 10 Закона N 73-ФЗ; п. 10, пп. 84.2, 84.4, 84.12.1 Порядка N 346н).</w:t>
      </w:r>
    </w:p>
    <w:p w:rsidR="00765881" w:rsidRPr="004010AC" w:rsidRDefault="00765881" w:rsidP="00765881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Заключение эксперта должно содержать подробное описание проведенного исследования, сделанные в результате него выводы и ответы на поставленные судом вопросы (ч. 2 ст. 25 Закона N 73-ФЗ; ч. 2 ст. 86 ГПК РФ).</w:t>
      </w:r>
    </w:p>
    <w:p w:rsidR="00765881" w:rsidRPr="004010AC" w:rsidRDefault="00765881" w:rsidP="00765881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При установлении отцовства суд принимает во внимание любые доказательства, с достоверностью подтверждающие происхождение ребенка от конкретного лица. Такие доказательства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 При этом заключение экспертизы по вопросу происхождения ребенка является одним из доказательств, которое оценивается судом в совокупности с другими доказательствами (ст. 49 СК РФ; ч. 1 ст. 55, ч. 2 ст. 67, ч. 3 ст. 86 ГПК РФ; п. 20 Постановления Пленума Верховного Суда РФ N 16; п. 7 Постановления Пленума Верховного Суда РФ от 19.12.2003 N 23).</w:t>
      </w:r>
    </w:p>
    <w:p w:rsidR="00765881" w:rsidRPr="004010AC" w:rsidRDefault="00765881" w:rsidP="00765881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Если предполагаемый отец отказался от сдачи биологического материала, суд вправе признать факт отцовства установленным (ч. 3 ст. 79 ГПК РФ; п. 21 Постановления Пленума Верховного Суда РФ N 16).</w:t>
      </w:r>
    </w:p>
    <w:p w:rsidR="00765881" w:rsidRPr="004010AC" w:rsidRDefault="00765881" w:rsidP="00765881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lastRenderedPageBreak/>
        <w:t>По итогам рассмотрения дела об установлении отцовства суд принимает решение об удовлетворении иска либо об отказе в удовлетворении иска (ст. ст. 194, 198 ГПК РФ).</w:t>
      </w:r>
    </w:p>
    <w:p w:rsidR="00765881" w:rsidRPr="004010AC" w:rsidRDefault="00765881" w:rsidP="00765881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В</w:t>
      </w:r>
      <w:r>
        <w:rPr>
          <w:sz w:val="28"/>
          <w:szCs w:val="28"/>
        </w:rPr>
        <w:tab/>
      </w:r>
      <w:r w:rsidRPr="004010AC">
        <w:rPr>
          <w:sz w:val="28"/>
          <w:szCs w:val="28"/>
        </w:rPr>
        <w:t>решении отражаются результаты оценки доказательств, в том числе заключения эксперта о проведении генетической экспертизы (ч. 4 ст. 67 ГПК РФ).</w:t>
      </w:r>
    </w:p>
    <w:p w:rsidR="00765881" w:rsidRDefault="00765881" w:rsidP="00765881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В случае удовлетворения иска в полном объеме понесенные стороной для проведения экспертизы расходы взыскиваются судом, по общему правилу, с другой стороны (ч. 1 ст. 88, ст. 94, ч. 1, 6 ст. 98 ГПК РФ; п. 2 Постановления Пленума Верховного Суда РФ от 21.01.2016 N 1).</w:t>
      </w:r>
    </w:p>
    <w:p w:rsidR="00765881" w:rsidRDefault="00765881" w:rsidP="00765881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765881" w:rsidRDefault="00765881" w:rsidP="00765881">
      <w:pPr>
        <w:pStyle w:val="ConsPlusNormal"/>
        <w:ind w:firstLine="3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Т.Е. Тимошенко </w:t>
      </w:r>
    </w:p>
    <w:p w:rsidR="00765881" w:rsidRDefault="00765881" w:rsidP="00765881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765881" w:rsidRDefault="00765881" w:rsidP="00765881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765881" w:rsidRDefault="00765881" w:rsidP="00765881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765881" w:rsidRDefault="00765881" w:rsidP="00765881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765881" w:rsidRDefault="00765881" w:rsidP="00765881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7B"/>
    <w:rsid w:val="000003DA"/>
    <w:rsid w:val="000003E5"/>
    <w:rsid w:val="00001A62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212F"/>
    <w:rsid w:val="00013975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3DE9"/>
    <w:rsid w:val="00024015"/>
    <w:rsid w:val="0002409A"/>
    <w:rsid w:val="00024A71"/>
    <w:rsid w:val="00025565"/>
    <w:rsid w:val="0002629E"/>
    <w:rsid w:val="00026626"/>
    <w:rsid w:val="000266A4"/>
    <w:rsid w:val="000305B2"/>
    <w:rsid w:val="00032701"/>
    <w:rsid w:val="0003341B"/>
    <w:rsid w:val="000353AA"/>
    <w:rsid w:val="0003573A"/>
    <w:rsid w:val="00035895"/>
    <w:rsid w:val="00036396"/>
    <w:rsid w:val="0003735D"/>
    <w:rsid w:val="000376EA"/>
    <w:rsid w:val="00040A1D"/>
    <w:rsid w:val="00041955"/>
    <w:rsid w:val="00042E9C"/>
    <w:rsid w:val="00043764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A09"/>
    <w:rsid w:val="000A50B4"/>
    <w:rsid w:val="000A5E5E"/>
    <w:rsid w:val="000A658A"/>
    <w:rsid w:val="000A6A10"/>
    <w:rsid w:val="000A6FD3"/>
    <w:rsid w:val="000A799F"/>
    <w:rsid w:val="000A7DD6"/>
    <w:rsid w:val="000B02AD"/>
    <w:rsid w:val="000B04F0"/>
    <w:rsid w:val="000B0D91"/>
    <w:rsid w:val="000B25D2"/>
    <w:rsid w:val="000B2F6B"/>
    <w:rsid w:val="000B301D"/>
    <w:rsid w:val="000B3364"/>
    <w:rsid w:val="000B3485"/>
    <w:rsid w:val="000B372C"/>
    <w:rsid w:val="000B3926"/>
    <w:rsid w:val="000B3D84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681D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2AD"/>
    <w:rsid w:val="00113A7E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25BB"/>
    <w:rsid w:val="00142E44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BFD"/>
    <w:rsid w:val="00163D8F"/>
    <w:rsid w:val="00166765"/>
    <w:rsid w:val="001677F5"/>
    <w:rsid w:val="001701E8"/>
    <w:rsid w:val="00170A83"/>
    <w:rsid w:val="001714F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A17"/>
    <w:rsid w:val="00180B2C"/>
    <w:rsid w:val="00181E93"/>
    <w:rsid w:val="00182A4B"/>
    <w:rsid w:val="00183662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B1A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3B3"/>
    <w:rsid w:val="001C741C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3458"/>
    <w:rsid w:val="001E3BFE"/>
    <w:rsid w:val="001E6169"/>
    <w:rsid w:val="001E6944"/>
    <w:rsid w:val="001E6EC4"/>
    <w:rsid w:val="001E6FA3"/>
    <w:rsid w:val="001F081E"/>
    <w:rsid w:val="001F11DB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1679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42C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4ACB"/>
    <w:rsid w:val="00274C56"/>
    <w:rsid w:val="00275306"/>
    <w:rsid w:val="00276131"/>
    <w:rsid w:val="00276AA5"/>
    <w:rsid w:val="00276F1E"/>
    <w:rsid w:val="002821DF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67DD"/>
    <w:rsid w:val="002A7738"/>
    <w:rsid w:val="002B1D19"/>
    <w:rsid w:val="002B2199"/>
    <w:rsid w:val="002B2492"/>
    <w:rsid w:val="002B27B5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3A9"/>
    <w:rsid w:val="002C711D"/>
    <w:rsid w:val="002C774A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1BCE"/>
    <w:rsid w:val="002F2197"/>
    <w:rsid w:val="002F2C8B"/>
    <w:rsid w:val="002F306B"/>
    <w:rsid w:val="002F3689"/>
    <w:rsid w:val="002F38E3"/>
    <w:rsid w:val="002F46F2"/>
    <w:rsid w:val="002F57D4"/>
    <w:rsid w:val="002F70DB"/>
    <w:rsid w:val="002F7441"/>
    <w:rsid w:val="00300526"/>
    <w:rsid w:val="003007AF"/>
    <w:rsid w:val="003009B8"/>
    <w:rsid w:val="00300ADD"/>
    <w:rsid w:val="003010C9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47C7"/>
    <w:rsid w:val="00316E55"/>
    <w:rsid w:val="003174F0"/>
    <w:rsid w:val="003178EA"/>
    <w:rsid w:val="00317CFB"/>
    <w:rsid w:val="00320188"/>
    <w:rsid w:val="003206B6"/>
    <w:rsid w:val="00322292"/>
    <w:rsid w:val="00322FB6"/>
    <w:rsid w:val="00322FE5"/>
    <w:rsid w:val="00323AF3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A60"/>
    <w:rsid w:val="00344BDE"/>
    <w:rsid w:val="00344EDE"/>
    <w:rsid w:val="00344FFC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34C6"/>
    <w:rsid w:val="00354869"/>
    <w:rsid w:val="0035490E"/>
    <w:rsid w:val="003549E8"/>
    <w:rsid w:val="0035795A"/>
    <w:rsid w:val="00357F27"/>
    <w:rsid w:val="0036280B"/>
    <w:rsid w:val="00362C84"/>
    <w:rsid w:val="00364168"/>
    <w:rsid w:val="003644E5"/>
    <w:rsid w:val="00364516"/>
    <w:rsid w:val="00365898"/>
    <w:rsid w:val="00365AE1"/>
    <w:rsid w:val="00365F62"/>
    <w:rsid w:val="003662E9"/>
    <w:rsid w:val="00367A31"/>
    <w:rsid w:val="003703AA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54F3"/>
    <w:rsid w:val="003E5748"/>
    <w:rsid w:val="003E5C44"/>
    <w:rsid w:val="003E72B1"/>
    <w:rsid w:val="003F1093"/>
    <w:rsid w:val="003F16FE"/>
    <w:rsid w:val="003F1F43"/>
    <w:rsid w:val="003F2D83"/>
    <w:rsid w:val="003F3903"/>
    <w:rsid w:val="003F3FFE"/>
    <w:rsid w:val="003F412B"/>
    <w:rsid w:val="003F4585"/>
    <w:rsid w:val="003F5005"/>
    <w:rsid w:val="003F73DF"/>
    <w:rsid w:val="003F7DC5"/>
    <w:rsid w:val="00400752"/>
    <w:rsid w:val="0040084C"/>
    <w:rsid w:val="0040097C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80E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65485"/>
    <w:rsid w:val="004701CD"/>
    <w:rsid w:val="00471AEA"/>
    <w:rsid w:val="00472424"/>
    <w:rsid w:val="00472E56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F28"/>
    <w:rsid w:val="00496FF1"/>
    <w:rsid w:val="00497449"/>
    <w:rsid w:val="004A03AC"/>
    <w:rsid w:val="004A17E5"/>
    <w:rsid w:val="004A1D92"/>
    <w:rsid w:val="004A1EDB"/>
    <w:rsid w:val="004A217F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889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3571"/>
    <w:rsid w:val="004D45AD"/>
    <w:rsid w:val="004D4E3E"/>
    <w:rsid w:val="004D6137"/>
    <w:rsid w:val="004D67FD"/>
    <w:rsid w:val="004D788B"/>
    <w:rsid w:val="004D7AA9"/>
    <w:rsid w:val="004E058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392"/>
    <w:rsid w:val="00544A91"/>
    <w:rsid w:val="005467FF"/>
    <w:rsid w:val="00546A62"/>
    <w:rsid w:val="00546D41"/>
    <w:rsid w:val="00546DFC"/>
    <w:rsid w:val="00547D9D"/>
    <w:rsid w:val="00550631"/>
    <w:rsid w:val="00550652"/>
    <w:rsid w:val="005515D9"/>
    <w:rsid w:val="00551C77"/>
    <w:rsid w:val="005520EB"/>
    <w:rsid w:val="00552678"/>
    <w:rsid w:val="00552694"/>
    <w:rsid w:val="00552FB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4A9E"/>
    <w:rsid w:val="00585E5E"/>
    <w:rsid w:val="00586C6A"/>
    <w:rsid w:val="00587F5B"/>
    <w:rsid w:val="00592781"/>
    <w:rsid w:val="00593A87"/>
    <w:rsid w:val="00594587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979"/>
    <w:rsid w:val="005C5F7E"/>
    <w:rsid w:val="005C62C2"/>
    <w:rsid w:val="005C6CB8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A13"/>
    <w:rsid w:val="005E18E5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2D6"/>
    <w:rsid w:val="005F35BF"/>
    <w:rsid w:val="005F4E42"/>
    <w:rsid w:val="005F5818"/>
    <w:rsid w:val="005F5EB0"/>
    <w:rsid w:val="005F5F9A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E83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30378"/>
    <w:rsid w:val="0063055D"/>
    <w:rsid w:val="00630968"/>
    <w:rsid w:val="00630D7C"/>
    <w:rsid w:val="00631444"/>
    <w:rsid w:val="006319D4"/>
    <w:rsid w:val="00631E93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20A9"/>
    <w:rsid w:val="00642CEB"/>
    <w:rsid w:val="0064340D"/>
    <w:rsid w:val="00643BC0"/>
    <w:rsid w:val="00643E0F"/>
    <w:rsid w:val="006474E9"/>
    <w:rsid w:val="00651B89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61F"/>
    <w:rsid w:val="006737B1"/>
    <w:rsid w:val="00673898"/>
    <w:rsid w:val="00674830"/>
    <w:rsid w:val="00674922"/>
    <w:rsid w:val="00675367"/>
    <w:rsid w:val="006755B2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376E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D8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241"/>
    <w:rsid w:val="00702955"/>
    <w:rsid w:val="00703059"/>
    <w:rsid w:val="007039A1"/>
    <w:rsid w:val="00705186"/>
    <w:rsid w:val="0070658E"/>
    <w:rsid w:val="00706F88"/>
    <w:rsid w:val="00710004"/>
    <w:rsid w:val="00713E0B"/>
    <w:rsid w:val="0071426F"/>
    <w:rsid w:val="00715680"/>
    <w:rsid w:val="007170D0"/>
    <w:rsid w:val="0072186B"/>
    <w:rsid w:val="0072191F"/>
    <w:rsid w:val="00722963"/>
    <w:rsid w:val="00725280"/>
    <w:rsid w:val="00725680"/>
    <w:rsid w:val="007265FE"/>
    <w:rsid w:val="007270F8"/>
    <w:rsid w:val="007309AB"/>
    <w:rsid w:val="00730C9D"/>
    <w:rsid w:val="007312C2"/>
    <w:rsid w:val="007313CF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1AF9"/>
    <w:rsid w:val="00743551"/>
    <w:rsid w:val="00743CCE"/>
    <w:rsid w:val="00743FFD"/>
    <w:rsid w:val="0074484B"/>
    <w:rsid w:val="00746ABE"/>
    <w:rsid w:val="00750145"/>
    <w:rsid w:val="00751008"/>
    <w:rsid w:val="00751ECC"/>
    <w:rsid w:val="00751EF8"/>
    <w:rsid w:val="00752BAE"/>
    <w:rsid w:val="0075481B"/>
    <w:rsid w:val="00755E1E"/>
    <w:rsid w:val="00755E62"/>
    <w:rsid w:val="00756355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3F8B"/>
    <w:rsid w:val="007643FC"/>
    <w:rsid w:val="00764DB8"/>
    <w:rsid w:val="00764F70"/>
    <w:rsid w:val="00765881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2E0"/>
    <w:rsid w:val="007E6C80"/>
    <w:rsid w:val="007E756E"/>
    <w:rsid w:val="007E7BDC"/>
    <w:rsid w:val="007F03B2"/>
    <w:rsid w:val="007F1334"/>
    <w:rsid w:val="007F2A8A"/>
    <w:rsid w:val="007F2D63"/>
    <w:rsid w:val="007F2F51"/>
    <w:rsid w:val="007F3E17"/>
    <w:rsid w:val="007F4433"/>
    <w:rsid w:val="007F4D2D"/>
    <w:rsid w:val="007F535F"/>
    <w:rsid w:val="007F62D3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DA1"/>
    <w:rsid w:val="00806E49"/>
    <w:rsid w:val="00806E6C"/>
    <w:rsid w:val="00806F78"/>
    <w:rsid w:val="00807021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5E90"/>
    <w:rsid w:val="00856531"/>
    <w:rsid w:val="008579F1"/>
    <w:rsid w:val="008604D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23B7"/>
    <w:rsid w:val="00882451"/>
    <w:rsid w:val="0088362F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7513"/>
    <w:rsid w:val="008A7905"/>
    <w:rsid w:val="008A7CC3"/>
    <w:rsid w:val="008B1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5232"/>
    <w:rsid w:val="008C5341"/>
    <w:rsid w:val="008C5A1E"/>
    <w:rsid w:val="008C73D5"/>
    <w:rsid w:val="008C7699"/>
    <w:rsid w:val="008D0436"/>
    <w:rsid w:val="008D05B1"/>
    <w:rsid w:val="008D0884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E27"/>
    <w:rsid w:val="008E1B88"/>
    <w:rsid w:val="008E2FDD"/>
    <w:rsid w:val="008E3B4D"/>
    <w:rsid w:val="008E400C"/>
    <w:rsid w:val="008E52F2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97B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3E0C"/>
    <w:rsid w:val="00905D47"/>
    <w:rsid w:val="009066C4"/>
    <w:rsid w:val="00907BD2"/>
    <w:rsid w:val="00907F80"/>
    <w:rsid w:val="0091195F"/>
    <w:rsid w:val="0091341D"/>
    <w:rsid w:val="00913DD8"/>
    <w:rsid w:val="00915A94"/>
    <w:rsid w:val="009167AC"/>
    <w:rsid w:val="00916C8B"/>
    <w:rsid w:val="00917462"/>
    <w:rsid w:val="00920959"/>
    <w:rsid w:val="00920E25"/>
    <w:rsid w:val="00920F5E"/>
    <w:rsid w:val="009222A0"/>
    <w:rsid w:val="0092237E"/>
    <w:rsid w:val="00923E81"/>
    <w:rsid w:val="00924A49"/>
    <w:rsid w:val="009255EB"/>
    <w:rsid w:val="00925860"/>
    <w:rsid w:val="00925C1E"/>
    <w:rsid w:val="009268B9"/>
    <w:rsid w:val="00927D34"/>
    <w:rsid w:val="00927F0A"/>
    <w:rsid w:val="009300AD"/>
    <w:rsid w:val="0093012E"/>
    <w:rsid w:val="00930AC7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BF3"/>
    <w:rsid w:val="00946E85"/>
    <w:rsid w:val="00947D28"/>
    <w:rsid w:val="0095122D"/>
    <w:rsid w:val="009537F8"/>
    <w:rsid w:val="00953838"/>
    <w:rsid w:val="00953AA2"/>
    <w:rsid w:val="00953B1B"/>
    <w:rsid w:val="00954242"/>
    <w:rsid w:val="00954BC7"/>
    <w:rsid w:val="00955094"/>
    <w:rsid w:val="00957505"/>
    <w:rsid w:val="0095783A"/>
    <w:rsid w:val="00957CE3"/>
    <w:rsid w:val="0096017E"/>
    <w:rsid w:val="00960181"/>
    <w:rsid w:val="00960184"/>
    <w:rsid w:val="009603E8"/>
    <w:rsid w:val="0096083B"/>
    <w:rsid w:val="00962B95"/>
    <w:rsid w:val="009632A5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D52"/>
    <w:rsid w:val="0097385B"/>
    <w:rsid w:val="009739DB"/>
    <w:rsid w:val="00973E20"/>
    <w:rsid w:val="00974428"/>
    <w:rsid w:val="00975D77"/>
    <w:rsid w:val="00977564"/>
    <w:rsid w:val="00980C17"/>
    <w:rsid w:val="0098149C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A64"/>
    <w:rsid w:val="009A3CC0"/>
    <w:rsid w:val="009A505D"/>
    <w:rsid w:val="009A5707"/>
    <w:rsid w:val="009A589E"/>
    <w:rsid w:val="009A6162"/>
    <w:rsid w:val="009A6E58"/>
    <w:rsid w:val="009A734F"/>
    <w:rsid w:val="009B150E"/>
    <w:rsid w:val="009B20FD"/>
    <w:rsid w:val="009B231B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61D1"/>
    <w:rsid w:val="009D7277"/>
    <w:rsid w:val="009D774A"/>
    <w:rsid w:val="009E0547"/>
    <w:rsid w:val="009E0D78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2DD"/>
    <w:rsid w:val="00A82313"/>
    <w:rsid w:val="00A828D4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1556"/>
    <w:rsid w:val="00AA1788"/>
    <w:rsid w:val="00AA2260"/>
    <w:rsid w:val="00AA24A3"/>
    <w:rsid w:val="00AA2694"/>
    <w:rsid w:val="00AA2819"/>
    <w:rsid w:val="00AA3F1E"/>
    <w:rsid w:val="00AA41DE"/>
    <w:rsid w:val="00AA4785"/>
    <w:rsid w:val="00AA76EA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7E2"/>
    <w:rsid w:val="00AE1B7E"/>
    <w:rsid w:val="00AE5A11"/>
    <w:rsid w:val="00AE64BE"/>
    <w:rsid w:val="00AF0D8D"/>
    <w:rsid w:val="00AF20C4"/>
    <w:rsid w:val="00AF23B4"/>
    <w:rsid w:val="00AF30BD"/>
    <w:rsid w:val="00AF4952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6D7"/>
    <w:rsid w:val="00B47901"/>
    <w:rsid w:val="00B51CD2"/>
    <w:rsid w:val="00B52150"/>
    <w:rsid w:val="00B52285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F0A"/>
    <w:rsid w:val="00B671A0"/>
    <w:rsid w:val="00B67897"/>
    <w:rsid w:val="00B70225"/>
    <w:rsid w:val="00B71687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053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424"/>
    <w:rsid w:val="00BA4598"/>
    <w:rsid w:val="00BA4C7A"/>
    <w:rsid w:val="00BA4CD8"/>
    <w:rsid w:val="00BA71DD"/>
    <w:rsid w:val="00BB005E"/>
    <w:rsid w:val="00BB0419"/>
    <w:rsid w:val="00BB0F24"/>
    <w:rsid w:val="00BB1383"/>
    <w:rsid w:val="00BB23CC"/>
    <w:rsid w:val="00BB3142"/>
    <w:rsid w:val="00BB3C17"/>
    <w:rsid w:val="00BB523B"/>
    <w:rsid w:val="00BB5CDB"/>
    <w:rsid w:val="00BB5E06"/>
    <w:rsid w:val="00BB5FF3"/>
    <w:rsid w:val="00BB601E"/>
    <w:rsid w:val="00BB6F85"/>
    <w:rsid w:val="00BB759B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4A1F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5931"/>
    <w:rsid w:val="00C15D16"/>
    <w:rsid w:val="00C1626E"/>
    <w:rsid w:val="00C17E7D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1C2"/>
    <w:rsid w:val="00C53532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5857"/>
    <w:rsid w:val="00CB5A0A"/>
    <w:rsid w:val="00CB607B"/>
    <w:rsid w:val="00CB6147"/>
    <w:rsid w:val="00CB6E5C"/>
    <w:rsid w:val="00CB77D5"/>
    <w:rsid w:val="00CB7EC0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1FD3"/>
    <w:rsid w:val="00D7209B"/>
    <w:rsid w:val="00D73B6B"/>
    <w:rsid w:val="00D7457B"/>
    <w:rsid w:val="00D74626"/>
    <w:rsid w:val="00D7594C"/>
    <w:rsid w:val="00D76D1B"/>
    <w:rsid w:val="00D76ECB"/>
    <w:rsid w:val="00D77065"/>
    <w:rsid w:val="00D77ED0"/>
    <w:rsid w:val="00D8038A"/>
    <w:rsid w:val="00D80528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7111"/>
    <w:rsid w:val="00D871B3"/>
    <w:rsid w:val="00D8739E"/>
    <w:rsid w:val="00D9044E"/>
    <w:rsid w:val="00D906ED"/>
    <w:rsid w:val="00D9097D"/>
    <w:rsid w:val="00D923CC"/>
    <w:rsid w:val="00D93005"/>
    <w:rsid w:val="00D931FF"/>
    <w:rsid w:val="00D954CE"/>
    <w:rsid w:val="00D95C0A"/>
    <w:rsid w:val="00D96931"/>
    <w:rsid w:val="00DA0107"/>
    <w:rsid w:val="00DA1004"/>
    <w:rsid w:val="00DA337C"/>
    <w:rsid w:val="00DA42E1"/>
    <w:rsid w:val="00DA4333"/>
    <w:rsid w:val="00DA5490"/>
    <w:rsid w:val="00DA618F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C61CF"/>
    <w:rsid w:val="00DC6937"/>
    <w:rsid w:val="00DD01DB"/>
    <w:rsid w:val="00DD0736"/>
    <w:rsid w:val="00DD1B98"/>
    <w:rsid w:val="00DD2354"/>
    <w:rsid w:val="00DD2FE6"/>
    <w:rsid w:val="00DD36EF"/>
    <w:rsid w:val="00DD45C1"/>
    <w:rsid w:val="00DD52E9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95D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361A4"/>
    <w:rsid w:val="00E40B98"/>
    <w:rsid w:val="00E41B04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CDA"/>
    <w:rsid w:val="00E64318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AD5"/>
    <w:rsid w:val="00E75BEE"/>
    <w:rsid w:val="00E7605B"/>
    <w:rsid w:val="00E76C37"/>
    <w:rsid w:val="00E77B75"/>
    <w:rsid w:val="00E80209"/>
    <w:rsid w:val="00E81808"/>
    <w:rsid w:val="00E81FC0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F8C"/>
    <w:rsid w:val="00E9331C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E5"/>
    <w:rsid w:val="00EA5645"/>
    <w:rsid w:val="00EA611B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E7AB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6FA"/>
    <w:rsid w:val="00EF5C43"/>
    <w:rsid w:val="00EF61D0"/>
    <w:rsid w:val="00EF6B3F"/>
    <w:rsid w:val="00EF7276"/>
    <w:rsid w:val="00EF76A1"/>
    <w:rsid w:val="00EF7D44"/>
    <w:rsid w:val="00EF7EF3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533D"/>
    <w:rsid w:val="00F26172"/>
    <w:rsid w:val="00F268FD"/>
    <w:rsid w:val="00F26B14"/>
    <w:rsid w:val="00F27809"/>
    <w:rsid w:val="00F27C9C"/>
    <w:rsid w:val="00F27EA9"/>
    <w:rsid w:val="00F345E2"/>
    <w:rsid w:val="00F347EA"/>
    <w:rsid w:val="00F35A9A"/>
    <w:rsid w:val="00F35E55"/>
    <w:rsid w:val="00F3644F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50816"/>
    <w:rsid w:val="00F51442"/>
    <w:rsid w:val="00F5182A"/>
    <w:rsid w:val="00F52A23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7026"/>
    <w:rsid w:val="00F771A8"/>
    <w:rsid w:val="00F77889"/>
    <w:rsid w:val="00F80520"/>
    <w:rsid w:val="00F80D20"/>
    <w:rsid w:val="00F80F53"/>
    <w:rsid w:val="00F81B61"/>
    <w:rsid w:val="00F8270C"/>
    <w:rsid w:val="00F83602"/>
    <w:rsid w:val="00F84105"/>
    <w:rsid w:val="00F846A4"/>
    <w:rsid w:val="00F84930"/>
    <w:rsid w:val="00F85AD2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2024-02-22T03:27:00Z</dcterms:created>
  <dcterms:modified xsi:type="dcterms:W3CDTF">2024-02-22T03:28:00Z</dcterms:modified>
</cp:coreProperties>
</file>