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28" w:rsidRPr="00847729" w:rsidRDefault="00C93428" w:rsidP="00C93428">
      <w:pPr>
        <w:pStyle w:val="ConsPlusNormal"/>
        <w:contextualSpacing/>
        <w:jc w:val="center"/>
        <w:rPr>
          <w:sz w:val="28"/>
          <w:szCs w:val="28"/>
        </w:rPr>
      </w:pPr>
      <w:r w:rsidRPr="00847729">
        <w:rPr>
          <w:bCs/>
          <w:sz w:val="28"/>
          <w:szCs w:val="28"/>
        </w:rPr>
        <w:t>Досрочное возвращение водительских прав</w:t>
      </w:r>
    </w:p>
    <w:p w:rsidR="00C93428" w:rsidRPr="00847729" w:rsidRDefault="00C93428" w:rsidP="00C93428">
      <w:pPr>
        <w:pStyle w:val="ConsPlusNormal"/>
        <w:contextualSpacing/>
        <w:jc w:val="both"/>
        <w:rPr>
          <w:sz w:val="28"/>
          <w:szCs w:val="28"/>
        </w:rPr>
      </w:pPr>
    </w:p>
    <w:p w:rsidR="00C93428" w:rsidRPr="00847729" w:rsidRDefault="00C93428" w:rsidP="00C9342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Некоторые административные правонарушения влекут наказание в виде лишения права управления транспортными средствами. Такое лишение происходит на основании постановления судьи путем изъятия и хранения водительского удостоверения (далее - ВУ) в течение срока лишения права (гл. 12, ч. 1 ст. 23.1, ч. 1 ст. 32.6 КоАП РФ).</w:t>
      </w:r>
    </w:p>
    <w:p w:rsidR="00C93428" w:rsidRPr="00847729" w:rsidRDefault="00C93428" w:rsidP="00C9342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Возможность досрочного возврата ВУ законом не предусмотрена, однако решение о лишении права управления транспортными средствами можно обжаловать (гл. 30 КоАП РФ).</w:t>
      </w:r>
    </w:p>
    <w:p w:rsidR="00C93428" w:rsidRPr="00847729" w:rsidRDefault="00C93428" w:rsidP="00C9342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Подать жалобу на постановление по делу об административном правонарушении можно в течение десяти суток со дня вручения или получения копии постановления. Если срок пропущен, то по ходатайству лица, подающего жалобу, он может быть восстановлен (ст. 30.3 КоАП РФ).</w:t>
      </w:r>
    </w:p>
    <w:p w:rsidR="00C93428" w:rsidRPr="00847729" w:rsidRDefault="00C93428" w:rsidP="00C9342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Жалоба на постановление по делу об административном правонарушении, вынесенное судьей, подается в вышестоящий суд (п. 1 ч. 1 ст. 30.1 КоАП РФ).</w:t>
      </w:r>
    </w:p>
    <w:p w:rsidR="00C93428" w:rsidRPr="00847729" w:rsidRDefault="00C93428" w:rsidP="00C93428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К жалобе необходимо приложить:</w:t>
      </w:r>
    </w:p>
    <w:p w:rsidR="00C93428" w:rsidRPr="00847729" w:rsidRDefault="00C93428" w:rsidP="00C93428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копию постановления о лишении права управления транспортными средствами;</w:t>
      </w:r>
    </w:p>
    <w:p w:rsidR="00C93428" w:rsidRPr="00847729" w:rsidRDefault="00C93428" w:rsidP="00C93428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документы, касающиеся административного правонарушения (схему аварии, справку о ДТП, фотографии положения машины и следов происшествия и т.д.);</w:t>
      </w:r>
    </w:p>
    <w:p w:rsidR="00C93428" w:rsidRPr="00847729" w:rsidRDefault="00C93428" w:rsidP="00C93428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ходатайство о восстановлении срока для обжалования (при необходимости);</w:t>
      </w:r>
    </w:p>
    <w:p w:rsidR="00C93428" w:rsidRPr="00847729" w:rsidRDefault="00C93428" w:rsidP="00C93428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доверенность, если от вашего имени действует представитель.</w:t>
      </w:r>
    </w:p>
    <w:p w:rsidR="00C93428" w:rsidRPr="00847729" w:rsidRDefault="00C93428" w:rsidP="00C93428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По результатам рассмотрения жалобы суд может вынести одно из следующих постановлений (ч. 2 ст. 30.17 КоАП РФ):</w:t>
      </w:r>
    </w:p>
    <w:p w:rsidR="00C93428" w:rsidRPr="00847729" w:rsidRDefault="00C93428" w:rsidP="00C93428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оставить постановление о лишении права управления транспортными средствами без изменения;</w:t>
      </w:r>
    </w:p>
    <w:p w:rsidR="00C93428" w:rsidRPr="00847729" w:rsidRDefault="00C93428" w:rsidP="00C93428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изменить постановление по делу об административном правонарушении, если не ухудшается положение водителя (например, заменить лишение прав штрафом);</w:t>
      </w:r>
    </w:p>
    <w:p w:rsidR="00C93428" w:rsidRPr="00847729" w:rsidRDefault="00C93428" w:rsidP="00C93428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отменить постановление и направить дело на новое рассмотрение (результатом повторного рассмотрения дела может быть вынесение постановления о прекращении производства по делу или о назначении иного наказания, не предусматривающего лишение прав);</w:t>
      </w:r>
    </w:p>
    <w:p w:rsidR="00C93428" w:rsidRPr="00847729" w:rsidRDefault="00C93428" w:rsidP="00C93428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отменить постановление (например, при отсутствии состава правонарушения).</w:t>
      </w:r>
    </w:p>
    <w:p w:rsidR="00C93428" w:rsidRPr="00847729" w:rsidRDefault="00C93428" w:rsidP="00C93428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Таким образом, суд может вынести постановление об отмене или изменении судебного решения, а водитель имеет возможность вернуть ВУ до истечения срока лишения права.</w:t>
      </w:r>
    </w:p>
    <w:p w:rsidR="00C93428" w:rsidRPr="00847729" w:rsidRDefault="00C93428" w:rsidP="00C93428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Срок рассмотрения жалобы судом не должен превышать двух месяцев со дня поступления материалов в суд (ч. 1.1 ст. 30.5 КоАП РФ).</w:t>
      </w:r>
    </w:p>
    <w:p w:rsidR="00C93428" w:rsidRPr="00847729" w:rsidRDefault="00C93428" w:rsidP="00C93428">
      <w:pPr>
        <w:pStyle w:val="ConsPlusNormal"/>
        <w:ind w:firstLine="313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Pr="00847729">
        <w:rPr>
          <w:bCs/>
          <w:sz w:val="28"/>
          <w:szCs w:val="28"/>
        </w:rPr>
        <w:t>сли суд отменил или изменил решение о лишении водительских прав</w:t>
      </w:r>
      <w:r>
        <w:rPr>
          <w:bCs/>
          <w:sz w:val="28"/>
          <w:szCs w:val="28"/>
        </w:rPr>
        <w:t xml:space="preserve">, то </w:t>
      </w:r>
      <w:r w:rsidRPr="00847729">
        <w:rPr>
          <w:sz w:val="28"/>
          <w:szCs w:val="28"/>
        </w:rPr>
        <w:t>ВУ</w:t>
      </w:r>
      <w:r>
        <w:rPr>
          <w:sz w:val="28"/>
          <w:szCs w:val="28"/>
        </w:rPr>
        <w:t xml:space="preserve"> в</w:t>
      </w:r>
      <w:r w:rsidRPr="00847729">
        <w:rPr>
          <w:sz w:val="28"/>
          <w:szCs w:val="28"/>
        </w:rPr>
        <w:t>озвращают в том подразделении ГИБДД, куда оно сдавалось, в день обращения.</w:t>
      </w:r>
    </w:p>
    <w:p w:rsidR="00C93428" w:rsidRPr="00847729" w:rsidRDefault="00C93428" w:rsidP="00C93428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ВУ могут вернуть и в ином подразделении ГИБДД, если не позднее 30 дней до окончания срока лишения права на управление транспортными средствами представить в подразделение ГИБДД по месту исполнения постановления суда по делу об административном правонарушении заявление с указанием наименования подразделения ГИБДД, в которое необходимо направить ВУ. Заявление можно подать в письменной форме на бумажном носителе или в форме электронного документа (п. 6 Правил, утв. Постановлением Правительства РФ от 14.11.2014 N 1191).</w:t>
      </w:r>
    </w:p>
    <w:p w:rsidR="00C93428" w:rsidRPr="00847729" w:rsidRDefault="00C93428" w:rsidP="00C93428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Для получения ВУ нужно предъявить:</w:t>
      </w:r>
    </w:p>
    <w:p w:rsidR="00C93428" w:rsidRPr="00847729" w:rsidRDefault="00C93428" w:rsidP="00C93428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решение суда, отменяющее лишение водительских прав;</w:t>
      </w:r>
    </w:p>
    <w:p w:rsidR="00C93428" w:rsidRPr="00847729" w:rsidRDefault="00C93428" w:rsidP="00C93428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паспорт или иной документ, удостоверяющий личность (п. 2 Правил).</w:t>
      </w:r>
    </w:p>
    <w:p w:rsidR="00C93428" w:rsidRPr="00847729" w:rsidRDefault="00C93428" w:rsidP="00C93428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Сдавать теоретический экзамен, а также представлять медицинскую справку и оплачивать имеющиеся штрафы в данном случае не нужно.</w:t>
      </w:r>
    </w:p>
    <w:p w:rsidR="00C93428" w:rsidRDefault="00C93428" w:rsidP="00C93428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В период рассмотрения жалобы на вступившие в законную силу судебные акты водитель не вправе управлять транспортным средством.</w:t>
      </w:r>
    </w:p>
    <w:p w:rsidR="00C93428" w:rsidRDefault="00C93428" w:rsidP="00C93428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C93428" w:rsidRDefault="00C93428" w:rsidP="00C93428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Тимошенко Т.Е.</w:t>
      </w:r>
    </w:p>
    <w:p w:rsidR="00C93428" w:rsidRDefault="00C93428" w:rsidP="00C93428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C93428" w:rsidRDefault="00C93428" w:rsidP="00C93428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C93428" w:rsidRDefault="00C93428" w:rsidP="00C93428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C93428" w:rsidRDefault="00C93428" w:rsidP="00C93428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6F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2C2"/>
    <w:rsid w:val="007313CF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87A6F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5931"/>
    <w:rsid w:val="00C15D16"/>
    <w:rsid w:val="00C1626E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3428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857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318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808"/>
    <w:rsid w:val="00E81FC0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5C43"/>
    <w:rsid w:val="00EF61D0"/>
    <w:rsid w:val="00EF6B3F"/>
    <w:rsid w:val="00EF7276"/>
    <w:rsid w:val="00EF76A1"/>
    <w:rsid w:val="00EF7D44"/>
    <w:rsid w:val="00EF7EF3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2024-02-22T03:29:00Z</dcterms:created>
  <dcterms:modified xsi:type="dcterms:W3CDTF">2024-02-22T03:29:00Z</dcterms:modified>
</cp:coreProperties>
</file>