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28" w:rsidRPr="000F48C6" w:rsidRDefault="00C12028" w:rsidP="00C12028">
      <w:pPr>
        <w:pStyle w:val="ConsPlusNormal"/>
        <w:contextualSpacing/>
        <w:jc w:val="center"/>
        <w:rPr>
          <w:sz w:val="28"/>
          <w:szCs w:val="28"/>
        </w:rPr>
      </w:pPr>
      <w:r w:rsidRPr="000F48C6">
        <w:rPr>
          <w:bCs/>
          <w:sz w:val="28"/>
          <w:szCs w:val="28"/>
        </w:rPr>
        <w:t>Порядок обжалования действий (бездействия) сотрудника ГИБДД</w:t>
      </w:r>
    </w:p>
    <w:p w:rsidR="00C12028" w:rsidRPr="000F48C6" w:rsidRDefault="00C12028" w:rsidP="00C12028">
      <w:pPr>
        <w:pStyle w:val="ConsPlusNormal"/>
        <w:contextualSpacing/>
        <w:jc w:val="both"/>
        <w:rPr>
          <w:sz w:val="28"/>
          <w:szCs w:val="28"/>
        </w:rPr>
      </w:pPr>
    </w:p>
    <w:p w:rsidR="00C12028" w:rsidRPr="000F48C6" w:rsidRDefault="00C12028" w:rsidP="00C12028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Государственная инспекция безопасности дорожного движения (далее - ГИБДД) входит в систему МВД России (п. 1 Положения, утв. Указом Президента РФ от 15.06.1998 N 711).</w:t>
      </w:r>
    </w:p>
    <w:p w:rsidR="00C12028" w:rsidRPr="000F48C6" w:rsidRDefault="00C12028" w:rsidP="00C12028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Гражданин, права которого нарушены действиями и (или) бездействием сотрудника ГИБДД, вправе обжаловать эти действия (бездействие) в вышестоящий орган или вышестоящему должностному лицу, в прокуратуру и (или) в суд (ст. 53 Закона от 07.02.2011 N 3-ФЗ; п. 13 Положения).</w:t>
      </w:r>
    </w:p>
    <w:p w:rsidR="00C12028" w:rsidRPr="000F48C6" w:rsidRDefault="00C12028" w:rsidP="00C12028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Не все действия (бездействие) сотрудника ГИБДД могут быть предметом самостоятельного обжалования.</w:t>
      </w:r>
    </w:p>
    <w:p w:rsidR="00C12028" w:rsidRPr="000F48C6" w:rsidRDefault="00C12028" w:rsidP="00C12028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Так, если сотрудником ГИБДД неправомерно вынесено постановление по делу об административном правонарушении или определение об отказе в возбуждении дела об административном правонарушении, то обжалуется не действие (бездействие) сотрудника ГИБДД, а указанное постановление (определение) в порядке, установленном КоАП РФ (п. 3 ч. 1, ч. 4 ст. 30.1 КоАП РФ).</w:t>
      </w:r>
    </w:p>
    <w:p w:rsidR="00C12028" w:rsidRPr="000F48C6" w:rsidRDefault="00C12028" w:rsidP="00C12028">
      <w:pPr>
        <w:pStyle w:val="ConsPlusNormal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Не могут быть предметом самостоятельного обжалования и действия (бездействие), которые неразрывно связаны с конкретным делом об административном правонарушении (доказательства по делу об административном правонарушении) (п. 52 Обзора судебной практики Верховного Суда РФ N 1 (2021), утв. Президиумом Верховного Суда РФ 07.04.2021).</w:t>
      </w:r>
    </w:p>
    <w:p w:rsidR="00C12028" w:rsidRPr="000F48C6" w:rsidRDefault="00C12028" w:rsidP="00C12028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Вместе с тем гражданин вправе обжаловать действия сотрудников ГИБДД, совершенные при осуществлении производства по делу об административном правонарушении, повлекшие нарушение его прав и свобод (например, незаконная эвакуация автомобиля), если производство по делу прекращено или не возбуждалось, а иной порядок оспаривания таких действий законодательством не предусмотрен (п. 52 Обзора судебной практики Верховного Суда РФ N 1 (2021), утв. Президиумом Верховного Суда РФ 07.04.2021).</w:t>
      </w:r>
    </w:p>
    <w:p w:rsidR="00C12028" w:rsidRPr="000F48C6" w:rsidRDefault="00C12028" w:rsidP="00C12028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Кроме того, могут быть обжалованы в установленном порядке действия (бездействие) сотрудников ГИБДД, связанные с применением мер обеспечения производства по делу об административном правонарушении (например, связанные с задержанием транспортного средства или его возвратом после устранения причины задержания), которые не могут оказать влияние на вывод о виновности либо невиновности лица, в отношении которого ведется производство по делу, но повлекшие нарушение прав и свобод участников производства по делу (п. 25 Постановления Пленума Верховного Суда РФ от 25.06.2019 N 20).</w:t>
      </w:r>
    </w:p>
    <w:p w:rsidR="00C12028" w:rsidRPr="000F48C6" w:rsidRDefault="00C12028" w:rsidP="00C12028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 xml:space="preserve">Жалоба на действия (бездействие) сотрудника ГИБДД может быть направлена вышестоящему должностному лицу (в вышестоящее подразделение ГИБДД) в письменной форме или в форме электронного документа, в том числе с использованием Единого портала госуслуг (при </w:t>
      </w:r>
      <w:r w:rsidRPr="000F48C6">
        <w:rPr>
          <w:sz w:val="28"/>
          <w:szCs w:val="28"/>
        </w:rPr>
        <w:lastRenderedPageBreak/>
        <w:t>наличии возможности) (ст. 53 Закона N 3-ФЗ; п. п. 1, 4 ст. 4, ч. 1 ст. 8 Закона от 02.05.2006 N 59-ФЗ; ч. 2 ст. 2 Закона от 04.08.2023 N 480-ФЗ; п. 13 Положения).</w:t>
      </w:r>
    </w:p>
    <w:p w:rsidR="00C12028" w:rsidRPr="000F48C6" w:rsidRDefault="00C12028" w:rsidP="00C12028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Жалоба может быть подана в том числе в ходе личного приема (ч. 1 ст. 2, ч. 1, 3, 4 ст. 13 Закона N 59-ФЗ).</w:t>
      </w:r>
    </w:p>
    <w:p w:rsidR="00C12028" w:rsidRPr="000F48C6" w:rsidRDefault="00C12028" w:rsidP="00C12028">
      <w:pPr>
        <w:pStyle w:val="ConsPlusNormal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Письменная жалоба должна обязательно содержать (ч. 1 ст. 7 Закона N 59-ФЗ):</w:t>
      </w:r>
    </w:p>
    <w:p w:rsidR="00C12028" w:rsidRPr="000F48C6" w:rsidRDefault="00C12028" w:rsidP="00C12028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наименование подразделения ГИБДД, в который направляется обращение, либо фамилию, имя, отчество соответствующего должностного лица подразделения ГИБДД, или его должность;</w:t>
      </w:r>
    </w:p>
    <w:p w:rsidR="00C12028" w:rsidRPr="000F48C6" w:rsidRDefault="00C12028" w:rsidP="00C12028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фамилию, имя, отчество (последнее - при наличии) гражданина;</w:t>
      </w:r>
    </w:p>
    <w:p w:rsidR="00C12028" w:rsidRPr="000F48C6" w:rsidRDefault="00C12028" w:rsidP="00C12028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почтовый адрес, по которому должен быть направлен ответ или уведомление о переадресации обращения;</w:t>
      </w:r>
    </w:p>
    <w:p w:rsidR="00C12028" w:rsidRPr="000F48C6" w:rsidRDefault="00C12028" w:rsidP="00C12028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суть жалобы;</w:t>
      </w:r>
    </w:p>
    <w:p w:rsidR="00C12028" w:rsidRPr="000F48C6" w:rsidRDefault="00C12028" w:rsidP="00C12028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личную подпись гражданина и дату.</w:t>
      </w:r>
    </w:p>
    <w:p w:rsidR="00C12028" w:rsidRPr="000F48C6" w:rsidRDefault="00C12028" w:rsidP="00C12028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Обращение в форме электронного документа обязательно должно содержать (ч. 3 ст. 7 Закона N 59-ФЗ; ч. 2 ст. 2 Закона N 480-ФЗ):</w:t>
      </w:r>
    </w:p>
    <w:p w:rsidR="00C12028" w:rsidRPr="000F48C6" w:rsidRDefault="00C12028" w:rsidP="00C12028">
      <w:pPr>
        <w:pStyle w:val="ConsPlusNormal"/>
        <w:numPr>
          <w:ilvl w:val="0"/>
          <w:numId w:val="4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фамилию, имя, отчество (последнее - при наличии) гражданина;</w:t>
      </w:r>
    </w:p>
    <w:p w:rsidR="00C12028" w:rsidRPr="000F48C6" w:rsidRDefault="00C12028" w:rsidP="00C12028">
      <w:pPr>
        <w:pStyle w:val="ConsPlusNormal"/>
        <w:numPr>
          <w:ilvl w:val="0"/>
          <w:numId w:val="4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адрес электронной почты либо адрес (уникальный идентификатор) личного кабинета на Едином портале госуслуг (при наличии возможности обращения через Единый портал госуслуг), по которым должны быть направлены ответ или уведомление о переадресации обращения.</w:t>
      </w:r>
    </w:p>
    <w:p w:rsidR="00C12028" w:rsidRPr="000F48C6" w:rsidRDefault="00C12028" w:rsidP="00C12028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При необходимости для подтверждения своих доводов гражданин может приложить к жалобе необходимые документы и материалы или их копии. В случае подачи жалобы в электронной форме указанные документы и материалы прилагаются к жалобе в электронной форме (ч. 2, 3 ст. 7 Закона N 59-ФЗ).</w:t>
      </w:r>
    </w:p>
    <w:p w:rsidR="00C12028" w:rsidRPr="000F48C6" w:rsidRDefault="00C12028" w:rsidP="00C12028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Письменная жалоба по общему правилу рассматривается в течение 30 дней со дня ее регистрации (ч. 1 ст. 12, ч. 4 ст. 13 Закона N 59-ФЗ).</w:t>
      </w:r>
    </w:p>
    <w:p w:rsidR="00C12028" w:rsidRPr="000F48C6" w:rsidRDefault="00C12028" w:rsidP="00C12028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Порядок обжалования неправомерных действий (бездействия) сотрудника ГИБДД при оказании государственных услуг (например, по регистрации транспортных средств, проведению экзаменов на право управления транспортными средствами и выдаче водительских удостоверений, выдаче разрешения на внесение изменений в конструкцию находящегося в эксплуатации колесного транспортного средства и т.д.) имеет определенные особенности, которые в настоящем материале не рассматриваются (п. 181 Административного регламента, утв. Приказом МВД России от 21.12.2019 N 950; п. 331 Административного регламента, утв. Приказом МВД России от 20.02.2021 N 80; п. 101 Административного регламента, утв. Приказом МВД России от 10.09.2019 N 612).</w:t>
      </w:r>
    </w:p>
    <w:p w:rsidR="00C12028" w:rsidRPr="000F48C6" w:rsidRDefault="00C12028" w:rsidP="00C12028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 xml:space="preserve">Действия (бездействие) сотрудника ГИБДД, в результате которых нарушены законы и (или) права и свободы человека и гражданина, можно обжаловать в прокуратуру (п. 1 ст. 10, п. 1 ст. 21, п. 1 ст. 26 Закона от </w:t>
      </w:r>
      <w:r w:rsidRPr="000F48C6">
        <w:rPr>
          <w:sz w:val="28"/>
          <w:szCs w:val="28"/>
        </w:rPr>
        <w:lastRenderedPageBreak/>
        <w:t>17.01.1992 N 2202-1; п. 1.1 Инструкции, утв. Приказом Генпрокуратуры России от 30.01.2013 N 45).</w:t>
      </w:r>
    </w:p>
    <w:p w:rsidR="00C12028" w:rsidRPr="000F48C6" w:rsidRDefault="00C12028" w:rsidP="00C12028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По результатам рассмотрения жалобы сотрудник ГИБДД может быть, в частности, привлечен к административной ответственности. Например, к компетенции прокурора отнесено возбуждение дел об административном правонарушении в случае незаконного ограничения прав на управление транспортным средством и его эксплуатацию (ст. 12.35, п. 3 ч. 1 ст. 28.1, ч. 1 ст. 28.4 КоАП РФ; п. 4 ст. 10, п. 2 ст. 22, п. 1 ст. 25, п. п. 1, 3 ст. 27 Закона N 2202-1).</w:t>
      </w:r>
    </w:p>
    <w:p w:rsidR="00C12028" w:rsidRPr="000F48C6" w:rsidRDefault="00C12028" w:rsidP="00C12028">
      <w:pPr>
        <w:pStyle w:val="ConsPlusNormal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В рамках надзора за соблюдением Конституции РФ и исполнением законов, действующих на территории РФ, прокурор также вправе возбудить дело о любом административном правонарушении (ч. 1 ст. 28.4 КоАП РФ).</w:t>
      </w:r>
    </w:p>
    <w:p w:rsidR="00C12028" w:rsidRPr="000F48C6" w:rsidRDefault="00C12028" w:rsidP="00C12028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Обязательное досудебное урегулирование спора для обжалования действий (бездействия) сотрудника ГИБДД законодательством не предусмотрено. Поэтому обратиться в суд можно как после обращения с жалобой к вышестоящему должностному лицу и (или) в прокуратуру, так и не используя указанные способы обжалования.</w:t>
      </w:r>
    </w:p>
    <w:p w:rsidR="00C12028" w:rsidRPr="000F48C6" w:rsidRDefault="00C12028" w:rsidP="00C12028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Для обжалования действий (бездействия) сотрудника ГИБДД необходимо подать административное исковое заявление в районный суд по месту нахождения подразделения ГИБДД, в котором исполняет свои обязанности данный сотрудник, либо по месту жительства административного истца (ст. 19, ч. 1 ст. 22, ч. 3 ст. 24, ч. 1 ст. 218 КАС РФ).</w:t>
      </w:r>
    </w:p>
    <w:p w:rsidR="00C12028" w:rsidRPr="000F48C6" w:rsidRDefault="00C12028" w:rsidP="00C12028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Административное исковое заявление об обжаловании действий сотрудника ГИБДД может быть подано в течение трех месяцев со дня, когда гражданину стало известно о нарушении его прав, свобод и законных интересов. Административное исковое заявление об обжаловании бездействия сотрудника ГИБДД может быть подано в течение срока, в рамках которого у сотрудника ГИБДД сохраняется обязанность совершить соответствующее действие, а также в течение трех месяцев со дня, когда такая обязанность прекратилась (ч. 1, 1.1 ст. 219 КАС РФ).</w:t>
      </w:r>
    </w:p>
    <w:p w:rsidR="00C12028" w:rsidRPr="000F48C6" w:rsidRDefault="00C12028" w:rsidP="00C12028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В административном исковом заявлении необходимо указать, в частности (ч. 2 ст. 125, ч. 2 ст. 220 КАС РФ):</w:t>
      </w:r>
    </w:p>
    <w:p w:rsidR="00C12028" w:rsidRPr="000F48C6" w:rsidRDefault="00C12028" w:rsidP="00C12028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наименование суда, в который подается административное исковое заявление;</w:t>
      </w:r>
    </w:p>
    <w:p w:rsidR="00C12028" w:rsidRPr="000F48C6" w:rsidRDefault="00C12028" w:rsidP="00C12028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фамилию, имя и отчество административного истца, его место жительства или место пребывания, дату и место его рождения.</w:t>
      </w:r>
    </w:p>
    <w:p w:rsidR="00C12028" w:rsidRPr="000F48C6" w:rsidRDefault="00C12028" w:rsidP="00C12028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Если административный иск подается представителем, также указываются фамилия, имя и отчество представителя, адрес для направления ему судебных повесток и иных судебных извещений, сведения о высшем юридическом образовании.</w:t>
      </w:r>
    </w:p>
    <w:p w:rsidR="00C12028" w:rsidRPr="000F48C6" w:rsidRDefault="00C12028" w:rsidP="00C12028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Также указываются номера телефонов, факсов, адреса электронной почты административного истца, его представителя (при согласии лица на получение судебных извещений и вызовов посредством СМС-сообщения, факсимильной связи либо по электронной почте);</w:t>
      </w:r>
    </w:p>
    <w:p w:rsidR="00C12028" w:rsidRPr="000F48C6" w:rsidRDefault="00C12028" w:rsidP="00C12028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 xml:space="preserve">подразделение ГИБДД и должностное лицо, совершившее оспариваемое </w:t>
      </w:r>
      <w:r w:rsidRPr="000F48C6">
        <w:rPr>
          <w:sz w:val="28"/>
          <w:szCs w:val="28"/>
        </w:rPr>
        <w:lastRenderedPageBreak/>
        <w:t>действие (бездействие);</w:t>
      </w:r>
    </w:p>
    <w:p w:rsidR="00C12028" w:rsidRPr="000F48C6" w:rsidRDefault="00C12028" w:rsidP="00C12028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дату и место совершения оспариваемого действия (бездействия);</w:t>
      </w:r>
    </w:p>
    <w:p w:rsidR="00C12028" w:rsidRPr="000F48C6" w:rsidRDefault="00C12028" w:rsidP="00C12028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сведения о том, в чем заключается оспариваемое бездействие сотрудника ГИБДД (от принятия каких решений либо от совершения каких действий в соответствии с обязанностями, возложенными в установленном законом порядке, он уклоняется);</w:t>
      </w:r>
    </w:p>
    <w:p w:rsidR="00C12028" w:rsidRPr="000F48C6" w:rsidRDefault="00C12028" w:rsidP="00C12028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иные известные данные в отношении оспариваемого действия (бездействия);</w:t>
      </w:r>
    </w:p>
    <w:p w:rsidR="00C12028" w:rsidRPr="000F48C6" w:rsidRDefault="00C12028" w:rsidP="00C12028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сведения о правах, свободах и законных интересах административного истца, которые, по его мнению, нарушаются оспариваемым действием (бездействием);</w:t>
      </w:r>
    </w:p>
    <w:p w:rsidR="00C12028" w:rsidRPr="000F48C6" w:rsidRDefault="00C12028" w:rsidP="00C12028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нормативные правовые акты и их положения, на соответствие которым надлежит проверить оспариваемое действие (бездействие);</w:t>
      </w:r>
    </w:p>
    <w:p w:rsidR="00C12028" w:rsidRPr="000F48C6" w:rsidRDefault="00C12028" w:rsidP="00C12028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сведения о том, подавалась ли в вышестоящий в порядке подчиненности орган или вышестоящему в порядке подчиненности лицу жалоба по тому же предмету, который указан в подаваемом административном исковом заявлении. Если такая жалоба подавалась, указываются дата ее подачи, результат ее рассмотрения;</w:t>
      </w:r>
    </w:p>
    <w:p w:rsidR="00C12028" w:rsidRPr="000F48C6" w:rsidRDefault="00C12028" w:rsidP="00C12028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требование о признании незаконным действия (бездействия) сотрудника ГИБДД;</w:t>
      </w:r>
    </w:p>
    <w:p w:rsidR="00C12028" w:rsidRPr="000F48C6" w:rsidRDefault="00C12028" w:rsidP="00C12028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перечень прилагаемых к административному исковому заявлению документов.</w:t>
      </w:r>
    </w:p>
    <w:p w:rsidR="00C12028" w:rsidRPr="000F48C6" w:rsidRDefault="00C12028" w:rsidP="00C12028">
      <w:pPr>
        <w:pStyle w:val="ConsPlusNormal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К административному исковому заявлению прилагаются, в частности (ч. 1 ст. 126, ч. 3 ст. 220 КАС РФ):</w:t>
      </w:r>
    </w:p>
    <w:p w:rsidR="00C12028" w:rsidRPr="000F48C6" w:rsidRDefault="00C12028" w:rsidP="00C12028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уведомления о вручении или иные документы, подтверждающие вручение другим лицам, участвующим в деле, копий административного искового заявления и приложенных к нему документов, которые у них отсутствуют. Если другим лицам, участвующим в деле, копии административного искового заявления и приложенных к нему документов, подаваемых на бумажном носителе, не были направлены, в суд представляются указанные копии заявления и документов в количестве, соответствующем числу административных ответчиков и заинтересованных лиц, а при необходимости также копии для прокурора;</w:t>
      </w:r>
    </w:p>
    <w:p w:rsidR="00C12028" w:rsidRPr="000F48C6" w:rsidRDefault="00C12028" w:rsidP="00C12028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документ, подтверждающий уплату госпошлины в установленных порядке и размере либо право на получение льготы по ее уплате, или ходатайство о предоставлении отсрочки, рассрочки, об уменьшении размера госпошлины с приложением документов, свидетельствующих о наличии оснований для этого;</w:t>
      </w:r>
    </w:p>
    <w:p w:rsidR="00C12028" w:rsidRPr="000F48C6" w:rsidRDefault="00C12028" w:rsidP="00C12028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bookmarkStart w:id="0" w:name="Par63"/>
      <w:bookmarkEnd w:id="0"/>
      <w:r w:rsidRPr="000F48C6">
        <w:rPr>
          <w:sz w:val="28"/>
          <w:szCs w:val="28"/>
        </w:rPr>
        <w:t>документы, подтверждающие обстоятельства, на которых административный истец основывает свои требования (при условии, что он не освобожден от доказывания каких-либо из этих обстоятельств);</w:t>
      </w:r>
    </w:p>
    <w:p w:rsidR="00C12028" w:rsidRPr="000F48C6" w:rsidRDefault="00C12028" w:rsidP="00C12028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 xml:space="preserve">доверенность или иные документы, удостоверяющие полномочия представителя административного истца, документ, подтверждающий наличие у представителя высшего юридического образования или </w:t>
      </w:r>
      <w:r w:rsidRPr="000F48C6">
        <w:rPr>
          <w:sz w:val="28"/>
          <w:szCs w:val="28"/>
        </w:rPr>
        <w:lastRenderedPageBreak/>
        <w:t>ученой степени по юридической специальности (если административный иск подается представителем);</w:t>
      </w:r>
    </w:p>
    <w:p w:rsidR="00C12028" w:rsidRPr="000F48C6" w:rsidRDefault="00C12028" w:rsidP="00C12028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копия ответа из вышестоящего органа или от вышестоящего лица, если таким органом или лицом была рассмотрена жалоба по тому же предмету, который указан в подаваемом административном исковом заявлении (если такая жалоба подавалась).</w:t>
      </w:r>
    </w:p>
    <w:p w:rsidR="00C12028" w:rsidRPr="000F48C6" w:rsidRDefault="00C12028" w:rsidP="00C12028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Административное исковое заявление можно подать в суд в письменной форме или, при наличии технической возможности в суде, в электронном виде в установленном порядке (ч. 2, 2.1 ст. 45, ч. 1, 8 ст. 125 КАС РФ; ч. 4 ст. 12 Закона от 23.06.2016 N 220-ФЗ; ч. 2 ст. 7 Закона от 30.12.2021 N 440-ФЗ).</w:t>
      </w:r>
    </w:p>
    <w:p w:rsidR="00C12028" w:rsidRPr="000F48C6" w:rsidRDefault="00C12028" w:rsidP="00C12028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Срок рассмотрения административного искового заявления об оспаривании действий (бездействия) сотрудника ГИБДД по общему правилу составляет один месяц со дня поступления административного искового заявления в суд (ч. 1 ст. 226 КАС РФ).</w:t>
      </w:r>
    </w:p>
    <w:p w:rsidR="00C12028" w:rsidRPr="000F48C6" w:rsidRDefault="00C12028" w:rsidP="00C12028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Решение суда вступает в законную силу по истечении срока на апелляционное обжалование, который составляет один месяц со дня принятия решения суда в окончательной форме. Если решение суда было обжаловано, то оно вступает в законную силу после рассмотрения апелляционной жалобы, если обжалуемое решение не отменено. Если обжалуемое решение суда отменено или изменено определением суда апелляционной инстанции и принято новое решение, оно вступает в законную силу немедленно (ст. 186, ч. 5 ст. 227, ч. 1 ст. 298 КАС РФ).</w:t>
      </w:r>
    </w:p>
    <w:p w:rsidR="00C12028" w:rsidRDefault="00C12028" w:rsidP="00C12028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0F48C6">
        <w:rPr>
          <w:sz w:val="28"/>
          <w:szCs w:val="28"/>
        </w:rPr>
        <w:t>Если действия (бездействие) сотрудника ГИБДД признаны незаконными, он обязан устранить допущенные нарушения или препятствия к осуществлению прав, свобод и реализации законных интересов административного истца и восстановить их указанным судом способом в установленный им срок. Также он должен сообщить об этом в суд и гражданину в течение одного месяца со дня вступления решения суда в законную силу (ч. 9 ст. 227 КАС РФ).</w:t>
      </w:r>
    </w:p>
    <w:p w:rsidR="00C12028" w:rsidRDefault="00C12028" w:rsidP="00C12028">
      <w:pPr>
        <w:pStyle w:val="ConsPlusNormal"/>
        <w:ind w:firstLine="240"/>
        <w:contextualSpacing/>
        <w:jc w:val="both"/>
        <w:rPr>
          <w:sz w:val="28"/>
          <w:szCs w:val="28"/>
        </w:rPr>
      </w:pPr>
    </w:p>
    <w:p w:rsidR="00C12028" w:rsidRDefault="00C12028" w:rsidP="00C12028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М.Н. Русин</w:t>
      </w:r>
    </w:p>
    <w:p w:rsidR="00C12028" w:rsidRDefault="00C12028" w:rsidP="00C12028">
      <w:pPr>
        <w:pStyle w:val="ConsPlusNormal"/>
        <w:contextualSpacing/>
        <w:jc w:val="both"/>
        <w:rPr>
          <w:sz w:val="28"/>
          <w:szCs w:val="28"/>
        </w:rPr>
      </w:pPr>
    </w:p>
    <w:p w:rsidR="00C12028" w:rsidRDefault="00C12028" w:rsidP="00C12028">
      <w:pPr>
        <w:pStyle w:val="ConsPlusNormal"/>
        <w:contextualSpacing/>
        <w:jc w:val="both"/>
        <w:rPr>
          <w:sz w:val="28"/>
          <w:szCs w:val="28"/>
        </w:rPr>
      </w:pPr>
    </w:p>
    <w:p w:rsidR="00C12028" w:rsidRDefault="00C12028" w:rsidP="00C12028">
      <w:pPr>
        <w:pStyle w:val="ConsPlusNormal"/>
        <w:contextualSpacing/>
        <w:jc w:val="both"/>
        <w:rPr>
          <w:sz w:val="28"/>
          <w:szCs w:val="28"/>
        </w:rPr>
      </w:pPr>
    </w:p>
    <w:p w:rsidR="00C12028" w:rsidRDefault="00C12028" w:rsidP="00C12028">
      <w:pPr>
        <w:pStyle w:val="ConsPlusNormal"/>
        <w:contextualSpacing/>
        <w:jc w:val="both"/>
        <w:rPr>
          <w:sz w:val="28"/>
          <w:szCs w:val="28"/>
        </w:rPr>
      </w:pPr>
    </w:p>
    <w:p w:rsidR="006111A0" w:rsidRDefault="006111A0">
      <w:bookmarkStart w:id="1" w:name="_GoBack"/>
      <w:bookmarkEnd w:id="1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5F"/>
    <w:rsid w:val="000003DA"/>
    <w:rsid w:val="000003E5"/>
    <w:rsid w:val="000010CC"/>
    <w:rsid w:val="00001A62"/>
    <w:rsid w:val="00002D82"/>
    <w:rsid w:val="00003DDA"/>
    <w:rsid w:val="000041AD"/>
    <w:rsid w:val="00004FBA"/>
    <w:rsid w:val="00005711"/>
    <w:rsid w:val="00005F2B"/>
    <w:rsid w:val="00007597"/>
    <w:rsid w:val="00007C0E"/>
    <w:rsid w:val="000106FC"/>
    <w:rsid w:val="00010AB9"/>
    <w:rsid w:val="000110AF"/>
    <w:rsid w:val="00011618"/>
    <w:rsid w:val="00011B03"/>
    <w:rsid w:val="000120D9"/>
    <w:rsid w:val="0001212F"/>
    <w:rsid w:val="000137B8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207"/>
    <w:rsid w:val="000223FA"/>
    <w:rsid w:val="000226C6"/>
    <w:rsid w:val="00022B93"/>
    <w:rsid w:val="00023CA0"/>
    <w:rsid w:val="00023DE9"/>
    <w:rsid w:val="00024015"/>
    <w:rsid w:val="0002409A"/>
    <w:rsid w:val="00024A71"/>
    <w:rsid w:val="00025298"/>
    <w:rsid w:val="00025565"/>
    <w:rsid w:val="0002629E"/>
    <w:rsid w:val="00026626"/>
    <w:rsid w:val="000266A4"/>
    <w:rsid w:val="000305B2"/>
    <w:rsid w:val="00032701"/>
    <w:rsid w:val="0003341B"/>
    <w:rsid w:val="000347C1"/>
    <w:rsid w:val="000353AA"/>
    <w:rsid w:val="0003573A"/>
    <w:rsid w:val="00035895"/>
    <w:rsid w:val="00036396"/>
    <w:rsid w:val="0003735D"/>
    <w:rsid w:val="000376EA"/>
    <w:rsid w:val="00040A1D"/>
    <w:rsid w:val="000415F9"/>
    <w:rsid w:val="00041955"/>
    <w:rsid w:val="00041C60"/>
    <w:rsid w:val="00042E9C"/>
    <w:rsid w:val="00043764"/>
    <w:rsid w:val="00043DAC"/>
    <w:rsid w:val="00045115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547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47D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8C"/>
    <w:rsid w:val="000779C3"/>
    <w:rsid w:val="00077D3F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529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C7C"/>
    <w:rsid w:val="000B0D91"/>
    <w:rsid w:val="000B25D2"/>
    <w:rsid w:val="000B2F6B"/>
    <w:rsid w:val="000B301D"/>
    <w:rsid w:val="000B3364"/>
    <w:rsid w:val="000B3485"/>
    <w:rsid w:val="000B372C"/>
    <w:rsid w:val="000B3926"/>
    <w:rsid w:val="000B394C"/>
    <w:rsid w:val="000B3D84"/>
    <w:rsid w:val="000B4EC6"/>
    <w:rsid w:val="000B5194"/>
    <w:rsid w:val="000B56EB"/>
    <w:rsid w:val="000B5D41"/>
    <w:rsid w:val="000B63BD"/>
    <w:rsid w:val="000B6C93"/>
    <w:rsid w:val="000C0D2A"/>
    <w:rsid w:val="000C1869"/>
    <w:rsid w:val="000C3AAA"/>
    <w:rsid w:val="000C3B0A"/>
    <w:rsid w:val="000C4BC2"/>
    <w:rsid w:val="000C5145"/>
    <w:rsid w:val="000C555B"/>
    <w:rsid w:val="000C681D"/>
    <w:rsid w:val="000C71E0"/>
    <w:rsid w:val="000C7625"/>
    <w:rsid w:val="000D1243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454C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56B7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2E0"/>
    <w:rsid w:val="00111587"/>
    <w:rsid w:val="0011165B"/>
    <w:rsid w:val="00112129"/>
    <w:rsid w:val="00112738"/>
    <w:rsid w:val="00112CF2"/>
    <w:rsid w:val="0011318C"/>
    <w:rsid w:val="001132AD"/>
    <w:rsid w:val="00113A7E"/>
    <w:rsid w:val="0011442B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179E"/>
    <w:rsid w:val="001425BB"/>
    <w:rsid w:val="00142E44"/>
    <w:rsid w:val="00147963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A3F"/>
    <w:rsid w:val="00162BFD"/>
    <w:rsid w:val="00163D8F"/>
    <w:rsid w:val="00166765"/>
    <w:rsid w:val="001677F5"/>
    <w:rsid w:val="001701E8"/>
    <w:rsid w:val="00170A83"/>
    <w:rsid w:val="001714F8"/>
    <w:rsid w:val="001719C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9EE"/>
    <w:rsid w:val="00180A17"/>
    <w:rsid w:val="00180B2C"/>
    <w:rsid w:val="00181E93"/>
    <w:rsid w:val="00182A4B"/>
    <w:rsid w:val="00183662"/>
    <w:rsid w:val="001837ED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526"/>
    <w:rsid w:val="001928BF"/>
    <w:rsid w:val="00192B1A"/>
    <w:rsid w:val="00193380"/>
    <w:rsid w:val="00193893"/>
    <w:rsid w:val="0019437E"/>
    <w:rsid w:val="001949FE"/>
    <w:rsid w:val="00195452"/>
    <w:rsid w:val="00196112"/>
    <w:rsid w:val="001978D3"/>
    <w:rsid w:val="00197D35"/>
    <w:rsid w:val="00197FAB"/>
    <w:rsid w:val="001A0028"/>
    <w:rsid w:val="001A0258"/>
    <w:rsid w:val="001A0482"/>
    <w:rsid w:val="001A1249"/>
    <w:rsid w:val="001A1F7F"/>
    <w:rsid w:val="001A3375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4F57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6AD9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2B4D"/>
    <w:rsid w:val="001E3458"/>
    <w:rsid w:val="001E3BFE"/>
    <w:rsid w:val="001E6169"/>
    <w:rsid w:val="001E6944"/>
    <w:rsid w:val="001E6EC4"/>
    <w:rsid w:val="001E6FA3"/>
    <w:rsid w:val="001E7B14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0D03"/>
    <w:rsid w:val="00211679"/>
    <w:rsid w:val="00214713"/>
    <w:rsid w:val="002148AE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3D4C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09C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3F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2BCA"/>
    <w:rsid w:val="00283620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4D0B"/>
    <w:rsid w:val="002A5167"/>
    <w:rsid w:val="002A67DD"/>
    <w:rsid w:val="002A7738"/>
    <w:rsid w:val="002B1D19"/>
    <w:rsid w:val="002B2124"/>
    <w:rsid w:val="002B2199"/>
    <w:rsid w:val="002B2492"/>
    <w:rsid w:val="002B27B5"/>
    <w:rsid w:val="002B331F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756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C7B17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338"/>
    <w:rsid w:val="002E1B70"/>
    <w:rsid w:val="002E30EB"/>
    <w:rsid w:val="002E3225"/>
    <w:rsid w:val="002E3E3D"/>
    <w:rsid w:val="002E3EB7"/>
    <w:rsid w:val="002E51D1"/>
    <w:rsid w:val="002E64B1"/>
    <w:rsid w:val="002E6C8F"/>
    <w:rsid w:val="002E7477"/>
    <w:rsid w:val="002E771F"/>
    <w:rsid w:val="002F1B75"/>
    <w:rsid w:val="002F1BCE"/>
    <w:rsid w:val="002F2197"/>
    <w:rsid w:val="002F2C8B"/>
    <w:rsid w:val="002F306B"/>
    <w:rsid w:val="002F3689"/>
    <w:rsid w:val="002F38E3"/>
    <w:rsid w:val="002F46F2"/>
    <w:rsid w:val="002F475E"/>
    <w:rsid w:val="002F57D4"/>
    <w:rsid w:val="002F70DB"/>
    <w:rsid w:val="002F7441"/>
    <w:rsid w:val="00300526"/>
    <w:rsid w:val="003007AF"/>
    <w:rsid w:val="003009B8"/>
    <w:rsid w:val="00300ADD"/>
    <w:rsid w:val="003010C9"/>
    <w:rsid w:val="00301B66"/>
    <w:rsid w:val="00302A93"/>
    <w:rsid w:val="00302E5B"/>
    <w:rsid w:val="00302EFC"/>
    <w:rsid w:val="003035CF"/>
    <w:rsid w:val="00303EBE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3FA2"/>
    <w:rsid w:val="00314637"/>
    <w:rsid w:val="003147C7"/>
    <w:rsid w:val="00316E55"/>
    <w:rsid w:val="003174F0"/>
    <w:rsid w:val="003178EA"/>
    <w:rsid w:val="00317CFB"/>
    <w:rsid w:val="00320188"/>
    <w:rsid w:val="003206B6"/>
    <w:rsid w:val="0032183F"/>
    <w:rsid w:val="00322292"/>
    <w:rsid w:val="00322FB6"/>
    <w:rsid w:val="00322FE5"/>
    <w:rsid w:val="00323AF3"/>
    <w:rsid w:val="00323D49"/>
    <w:rsid w:val="003241AD"/>
    <w:rsid w:val="0032440F"/>
    <w:rsid w:val="00324DBB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7D2"/>
    <w:rsid w:val="003358F7"/>
    <w:rsid w:val="00335B60"/>
    <w:rsid w:val="0033620F"/>
    <w:rsid w:val="00336476"/>
    <w:rsid w:val="00340663"/>
    <w:rsid w:val="00340734"/>
    <w:rsid w:val="00340DAF"/>
    <w:rsid w:val="003427E2"/>
    <w:rsid w:val="00343247"/>
    <w:rsid w:val="003438EF"/>
    <w:rsid w:val="00343DBF"/>
    <w:rsid w:val="0034476A"/>
    <w:rsid w:val="00344A60"/>
    <w:rsid w:val="00344BDE"/>
    <w:rsid w:val="00344EDE"/>
    <w:rsid w:val="00344FFC"/>
    <w:rsid w:val="00346BB1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26F4"/>
    <w:rsid w:val="003534C6"/>
    <w:rsid w:val="00354869"/>
    <w:rsid w:val="0035490E"/>
    <w:rsid w:val="003549E8"/>
    <w:rsid w:val="00355E88"/>
    <w:rsid w:val="0035795A"/>
    <w:rsid w:val="00357F27"/>
    <w:rsid w:val="00361BDE"/>
    <w:rsid w:val="0036280B"/>
    <w:rsid w:val="00362C84"/>
    <w:rsid w:val="00364168"/>
    <w:rsid w:val="003644E5"/>
    <w:rsid w:val="00364516"/>
    <w:rsid w:val="00364CB9"/>
    <w:rsid w:val="00365898"/>
    <w:rsid w:val="00365AE1"/>
    <w:rsid w:val="00365C44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A94"/>
    <w:rsid w:val="00386BA8"/>
    <w:rsid w:val="0038769C"/>
    <w:rsid w:val="00390109"/>
    <w:rsid w:val="0039277F"/>
    <w:rsid w:val="00393D07"/>
    <w:rsid w:val="00394808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404"/>
    <w:rsid w:val="003A2A2E"/>
    <w:rsid w:val="003A34B2"/>
    <w:rsid w:val="003A36F1"/>
    <w:rsid w:val="003A3CDA"/>
    <w:rsid w:val="003A3F4F"/>
    <w:rsid w:val="003A49AA"/>
    <w:rsid w:val="003A61CC"/>
    <w:rsid w:val="003A6525"/>
    <w:rsid w:val="003A6A56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02B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3482"/>
    <w:rsid w:val="003D40B3"/>
    <w:rsid w:val="003D4375"/>
    <w:rsid w:val="003D4F94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0ED3"/>
    <w:rsid w:val="003F1093"/>
    <w:rsid w:val="003F120D"/>
    <w:rsid w:val="003F16FE"/>
    <w:rsid w:val="003F1F43"/>
    <w:rsid w:val="003F2D83"/>
    <w:rsid w:val="003F3903"/>
    <w:rsid w:val="003F3FFE"/>
    <w:rsid w:val="003F4059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896"/>
    <w:rsid w:val="00401DDE"/>
    <w:rsid w:val="0040252B"/>
    <w:rsid w:val="004026D0"/>
    <w:rsid w:val="00404DCD"/>
    <w:rsid w:val="004051DC"/>
    <w:rsid w:val="00406B63"/>
    <w:rsid w:val="00407157"/>
    <w:rsid w:val="00407299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47E"/>
    <w:rsid w:val="00425561"/>
    <w:rsid w:val="00425840"/>
    <w:rsid w:val="00425BB4"/>
    <w:rsid w:val="00426B74"/>
    <w:rsid w:val="00427B5B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38FC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4A3"/>
    <w:rsid w:val="00463E24"/>
    <w:rsid w:val="00463EA4"/>
    <w:rsid w:val="00465485"/>
    <w:rsid w:val="004701CD"/>
    <w:rsid w:val="00471642"/>
    <w:rsid w:val="00471AEA"/>
    <w:rsid w:val="00471F3C"/>
    <w:rsid w:val="00472424"/>
    <w:rsid w:val="00472E56"/>
    <w:rsid w:val="0047369B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34C"/>
    <w:rsid w:val="004938ED"/>
    <w:rsid w:val="00493EBB"/>
    <w:rsid w:val="00493F28"/>
    <w:rsid w:val="00496FF1"/>
    <w:rsid w:val="00497449"/>
    <w:rsid w:val="004A03AC"/>
    <w:rsid w:val="004A0F55"/>
    <w:rsid w:val="004A17E5"/>
    <w:rsid w:val="004A1D92"/>
    <w:rsid w:val="004A1EDB"/>
    <w:rsid w:val="004A2164"/>
    <w:rsid w:val="004A217F"/>
    <w:rsid w:val="004A23FB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4D2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2D3C"/>
    <w:rsid w:val="004D3571"/>
    <w:rsid w:val="004D45AD"/>
    <w:rsid w:val="004D4E3E"/>
    <w:rsid w:val="004D6137"/>
    <w:rsid w:val="004D67FD"/>
    <w:rsid w:val="004D788B"/>
    <w:rsid w:val="004D7AA9"/>
    <w:rsid w:val="004E0144"/>
    <w:rsid w:val="004E0580"/>
    <w:rsid w:val="004E17A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6DFB"/>
    <w:rsid w:val="004F7008"/>
    <w:rsid w:val="004F7605"/>
    <w:rsid w:val="004F79E7"/>
    <w:rsid w:val="004F7A2D"/>
    <w:rsid w:val="005008E2"/>
    <w:rsid w:val="0050146E"/>
    <w:rsid w:val="005014B2"/>
    <w:rsid w:val="00501778"/>
    <w:rsid w:val="005027F9"/>
    <w:rsid w:val="005033EE"/>
    <w:rsid w:val="00503D02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7B9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1B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CAE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359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52F"/>
    <w:rsid w:val="00571D5B"/>
    <w:rsid w:val="005723CE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35FB"/>
    <w:rsid w:val="005845A3"/>
    <w:rsid w:val="00584A9E"/>
    <w:rsid w:val="00585E5E"/>
    <w:rsid w:val="00586C6A"/>
    <w:rsid w:val="00587F5B"/>
    <w:rsid w:val="00592781"/>
    <w:rsid w:val="00593A87"/>
    <w:rsid w:val="00594587"/>
    <w:rsid w:val="00594DC9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7AF"/>
    <w:rsid w:val="005C5979"/>
    <w:rsid w:val="005C5F7E"/>
    <w:rsid w:val="005C62C2"/>
    <w:rsid w:val="005C6CB8"/>
    <w:rsid w:val="005C6DA4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918"/>
    <w:rsid w:val="005E0A13"/>
    <w:rsid w:val="005E18E5"/>
    <w:rsid w:val="005E1A00"/>
    <w:rsid w:val="005E1F57"/>
    <w:rsid w:val="005E1FD3"/>
    <w:rsid w:val="005E234F"/>
    <w:rsid w:val="005E2873"/>
    <w:rsid w:val="005E31A1"/>
    <w:rsid w:val="005E3416"/>
    <w:rsid w:val="005E3DE2"/>
    <w:rsid w:val="005E494C"/>
    <w:rsid w:val="005E499B"/>
    <w:rsid w:val="005E526E"/>
    <w:rsid w:val="005E5623"/>
    <w:rsid w:val="005E586E"/>
    <w:rsid w:val="005E58A0"/>
    <w:rsid w:val="005E751D"/>
    <w:rsid w:val="005E79A2"/>
    <w:rsid w:val="005F1621"/>
    <w:rsid w:val="005F191D"/>
    <w:rsid w:val="005F1FC0"/>
    <w:rsid w:val="005F21CF"/>
    <w:rsid w:val="005F22D6"/>
    <w:rsid w:val="005F35BF"/>
    <w:rsid w:val="005F47B1"/>
    <w:rsid w:val="005F4E14"/>
    <w:rsid w:val="005F4E42"/>
    <w:rsid w:val="005F5818"/>
    <w:rsid w:val="005F5BE6"/>
    <w:rsid w:val="005F5EB0"/>
    <w:rsid w:val="005F5F9A"/>
    <w:rsid w:val="005F64E1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070C"/>
    <w:rsid w:val="00611033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45C"/>
    <w:rsid w:val="00617E83"/>
    <w:rsid w:val="00620447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2C65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15CA"/>
    <w:rsid w:val="006420A9"/>
    <w:rsid w:val="00642CEB"/>
    <w:rsid w:val="0064340D"/>
    <w:rsid w:val="00643BC0"/>
    <w:rsid w:val="00643E0F"/>
    <w:rsid w:val="00645DA6"/>
    <w:rsid w:val="006474E9"/>
    <w:rsid w:val="00650250"/>
    <w:rsid w:val="00651B89"/>
    <w:rsid w:val="00652BFE"/>
    <w:rsid w:val="00652C95"/>
    <w:rsid w:val="00653DD8"/>
    <w:rsid w:val="0065424E"/>
    <w:rsid w:val="0065478E"/>
    <w:rsid w:val="00654831"/>
    <w:rsid w:val="00655097"/>
    <w:rsid w:val="0065519B"/>
    <w:rsid w:val="00655ADF"/>
    <w:rsid w:val="00655F60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38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49A5"/>
    <w:rsid w:val="00675367"/>
    <w:rsid w:val="006755B2"/>
    <w:rsid w:val="00675D1B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2BF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A6F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1F1E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1F59"/>
    <w:rsid w:val="006D2F38"/>
    <w:rsid w:val="006D376E"/>
    <w:rsid w:val="006D48D4"/>
    <w:rsid w:val="006D4952"/>
    <w:rsid w:val="006E14A9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992"/>
    <w:rsid w:val="006E7D84"/>
    <w:rsid w:val="006F0AE4"/>
    <w:rsid w:val="006F2291"/>
    <w:rsid w:val="006F2DBE"/>
    <w:rsid w:val="006F3B77"/>
    <w:rsid w:val="006F3F43"/>
    <w:rsid w:val="006F4893"/>
    <w:rsid w:val="006F4949"/>
    <w:rsid w:val="006F604B"/>
    <w:rsid w:val="006F6080"/>
    <w:rsid w:val="006F743C"/>
    <w:rsid w:val="006F7D3F"/>
    <w:rsid w:val="0070063C"/>
    <w:rsid w:val="00702241"/>
    <w:rsid w:val="00702955"/>
    <w:rsid w:val="00703059"/>
    <w:rsid w:val="007039A1"/>
    <w:rsid w:val="007048A3"/>
    <w:rsid w:val="00705186"/>
    <w:rsid w:val="0070658E"/>
    <w:rsid w:val="00706F88"/>
    <w:rsid w:val="00710004"/>
    <w:rsid w:val="00711E86"/>
    <w:rsid w:val="00713E0B"/>
    <w:rsid w:val="0071426F"/>
    <w:rsid w:val="007145AB"/>
    <w:rsid w:val="00715680"/>
    <w:rsid w:val="00716F54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2757C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384E"/>
    <w:rsid w:val="007349B2"/>
    <w:rsid w:val="00734A57"/>
    <w:rsid w:val="007361AD"/>
    <w:rsid w:val="007366CB"/>
    <w:rsid w:val="007367D0"/>
    <w:rsid w:val="00736B19"/>
    <w:rsid w:val="00736F03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6A03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2E68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265"/>
    <w:rsid w:val="007714CD"/>
    <w:rsid w:val="00772000"/>
    <w:rsid w:val="0077293F"/>
    <w:rsid w:val="007734B6"/>
    <w:rsid w:val="00773732"/>
    <w:rsid w:val="00773790"/>
    <w:rsid w:val="00774219"/>
    <w:rsid w:val="00775FCB"/>
    <w:rsid w:val="0077652C"/>
    <w:rsid w:val="00776AB7"/>
    <w:rsid w:val="00776D06"/>
    <w:rsid w:val="00777283"/>
    <w:rsid w:val="007804CC"/>
    <w:rsid w:val="00780DB1"/>
    <w:rsid w:val="007811A7"/>
    <w:rsid w:val="00781E56"/>
    <w:rsid w:val="00781F6B"/>
    <w:rsid w:val="00781F8B"/>
    <w:rsid w:val="00782A4A"/>
    <w:rsid w:val="00782A93"/>
    <w:rsid w:val="0078350E"/>
    <w:rsid w:val="007842D5"/>
    <w:rsid w:val="0078540F"/>
    <w:rsid w:val="007854D5"/>
    <w:rsid w:val="00785DC9"/>
    <w:rsid w:val="00786762"/>
    <w:rsid w:val="00786B91"/>
    <w:rsid w:val="00787124"/>
    <w:rsid w:val="0078774F"/>
    <w:rsid w:val="0078797B"/>
    <w:rsid w:val="00787C62"/>
    <w:rsid w:val="007905DF"/>
    <w:rsid w:val="007911EF"/>
    <w:rsid w:val="0079146F"/>
    <w:rsid w:val="0079258E"/>
    <w:rsid w:val="007925CE"/>
    <w:rsid w:val="00792683"/>
    <w:rsid w:val="007934E1"/>
    <w:rsid w:val="00793560"/>
    <w:rsid w:val="00793FD3"/>
    <w:rsid w:val="0079581E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3CE4"/>
    <w:rsid w:val="007B4489"/>
    <w:rsid w:val="007B4A90"/>
    <w:rsid w:val="007B6866"/>
    <w:rsid w:val="007B6A84"/>
    <w:rsid w:val="007B7586"/>
    <w:rsid w:val="007C0370"/>
    <w:rsid w:val="007C0705"/>
    <w:rsid w:val="007C0D3D"/>
    <w:rsid w:val="007C1DD8"/>
    <w:rsid w:val="007C261C"/>
    <w:rsid w:val="007C3287"/>
    <w:rsid w:val="007C4ACA"/>
    <w:rsid w:val="007C4EDC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1897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112"/>
    <w:rsid w:val="007E6199"/>
    <w:rsid w:val="007E62E0"/>
    <w:rsid w:val="007E6C80"/>
    <w:rsid w:val="007E756E"/>
    <w:rsid w:val="007E7BDC"/>
    <w:rsid w:val="007E7F2C"/>
    <w:rsid w:val="007F03B2"/>
    <w:rsid w:val="007F1334"/>
    <w:rsid w:val="007F2A8A"/>
    <w:rsid w:val="007F2D63"/>
    <w:rsid w:val="007F2F51"/>
    <w:rsid w:val="007F3B1A"/>
    <w:rsid w:val="007F3E17"/>
    <w:rsid w:val="007F4433"/>
    <w:rsid w:val="007F4C09"/>
    <w:rsid w:val="007F4D2D"/>
    <w:rsid w:val="007F535F"/>
    <w:rsid w:val="007F585D"/>
    <w:rsid w:val="007F62D3"/>
    <w:rsid w:val="007F6E1B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4BC"/>
    <w:rsid w:val="00806DA1"/>
    <w:rsid w:val="00806E49"/>
    <w:rsid w:val="00806E6C"/>
    <w:rsid w:val="00806F78"/>
    <w:rsid w:val="00807021"/>
    <w:rsid w:val="008070A9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3288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4CDF"/>
    <w:rsid w:val="00855E90"/>
    <w:rsid w:val="00856531"/>
    <w:rsid w:val="008571FC"/>
    <w:rsid w:val="008579F1"/>
    <w:rsid w:val="008604D7"/>
    <w:rsid w:val="0086082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17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1338"/>
    <w:rsid w:val="008823B7"/>
    <w:rsid w:val="00882451"/>
    <w:rsid w:val="0088362F"/>
    <w:rsid w:val="00884692"/>
    <w:rsid w:val="008851AD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6F49"/>
    <w:rsid w:val="008A7513"/>
    <w:rsid w:val="008A7905"/>
    <w:rsid w:val="008A7CC3"/>
    <w:rsid w:val="008B19FC"/>
    <w:rsid w:val="008B2199"/>
    <w:rsid w:val="008B3856"/>
    <w:rsid w:val="008B3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39F5"/>
    <w:rsid w:val="008C5232"/>
    <w:rsid w:val="008C5341"/>
    <w:rsid w:val="008C5A1E"/>
    <w:rsid w:val="008C73D5"/>
    <w:rsid w:val="008C7699"/>
    <w:rsid w:val="008D0436"/>
    <w:rsid w:val="008D05B1"/>
    <w:rsid w:val="008D0884"/>
    <w:rsid w:val="008D088D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840"/>
    <w:rsid w:val="008D6E27"/>
    <w:rsid w:val="008D6F08"/>
    <w:rsid w:val="008E1B88"/>
    <w:rsid w:val="008E1F1A"/>
    <w:rsid w:val="008E2FDD"/>
    <w:rsid w:val="008E3B4D"/>
    <w:rsid w:val="008E400C"/>
    <w:rsid w:val="008E52F2"/>
    <w:rsid w:val="008E565C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6DBF"/>
    <w:rsid w:val="008F7324"/>
    <w:rsid w:val="008F78B6"/>
    <w:rsid w:val="008F7E58"/>
    <w:rsid w:val="00900F5C"/>
    <w:rsid w:val="00901467"/>
    <w:rsid w:val="009015AE"/>
    <w:rsid w:val="00902180"/>
    <w:rsid w:val="00902B81"/>
    <w:rsid w:val="009032D9"/>
    <w:rsid w:val="00903BEE"/>
    <w:rsid w:val="00903CD7"/>
    <w:rsid w:val="00903E0C"/>
    <w:rsid w:val="00904919"/>
    <w:rsid w:val="00905D47"/>
    <w:rsid w:val="009066C4"/>
    <w:rsid w:val="00907BD2"/>
    <w:rsid w:val="00907F80"/>
    <w:rsid w:val="00907FC5"/>
    <w:rsid w:val="0091195F"/>
    <w:rsid w:val="0091239A"/>
    <w:rsid w:val="0091341D"/>
    <w:rsid w:val="00913DD8"/>
    <w:rsid w:val="0091573A"/>
    <w:rsid w:val="00915A94"/>
    <w:rsid w:val="009167AC"/>
    <w:rsid w:val="00916C8B"/>
    <w:rsid w:val="00917462"/>
    <w:rsid w:val="00920959"/>
    <w:rsid w:val="00920E25"/>
    <w:rsid w:val="00920F5E"/>
    <w:rsid w:val="009222A0"/>
    <w:rsid w:val="00922340"/>
    <w:rsid w:val="0092237E"/>
    <w:rsid w:val="00923E81"/>
    <w:rsid w:val="00924580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0C1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5D03"/>
    <w:rsid w:val="00946BF3"/>
    <w:rsid w:val="00946E85"/>
    <w:rsid w:val="00947D28"/>
    <w:rsid w:val="0095122D"/>
    <w:rsid w:val="00951456"/>
    <w:rsid w:val="00953241"/>
    <w:rsid w:val="009537F8"/>
    <w:rsid w:val="00953838"/>
    <w:rsid w:val="00953AA2"/>
    <w:rsid w:val="00953B1B"/>
    <w:rsid w:val="00954242"/>
    <w:rsid w:val="00954BC7"/>
    <w:rsid w:val="00954C1D"/>
    <w:rsid w:val="00955094"/>
    <w:rsid w:val="00955E9B"/>
    <w:rsid w:val="00956908"/>
    <w:rsid w:val="00957505"/>
    <w:rsid w:val="0095783A"/>
    <w:rsid w:val="00957CE3"/>
    <w:rsid w:val="0096017E"/>
    <w:rsid w:val="00960181"/>
    <w:rsid w:val="00960184"/>
    <w:rsid w:val="009603E8"/>
    <w:rsid w:val="0096083B"/>
    <w:rsid w:val="009627AB"/>
    <w:rsid w:val="00962B95"/>
    <w:rsid w:val="009632A5"/>
    <w:rsid w:val="00964069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77E"/>
    <w:rsid w:val="00970841"/>
    <w:rsid w:val="009709F9"/>
    <w:rsid w:val="00970D9C"/>
    <w:rsid w:val="009711BF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4B9"/>
    <w:rsid w:val="00980C17"/>
    <w:rsid w:val="0098149C"/>
    <w:rsid w:val="00981AE4"/>
    <w:rsid w:val="00981CE8"/>
    <w:rsid w:val="00983537"/>
    <w:rsid w:val="0098354D"/>
    <w:rsid w:val="00983E42"/>
    <w:rsid w:val="00984BA8"/>
    <w:rsid w:val="00986F89"/>
    <w:rsid w:val="0098711C"/>
    <w:rsid w:val="009902F1"/>
    <w:rsid w:val="00990384"/>
    <w:rsid w:val="0099064A"/>
    <w:rsid w:val="00991A65"/>
    <w:rsid w:val="00992319"/>
    <w:rsid w:val="0099263F"/>
    <w:rsid w:val="00992EBB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1F89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3979"/>
    <w:rsid w:val="009B458C"/>
    <w:rsid w:val="009B5786"/>
    <w:rsid w:val="009B5942"/>
    <w:rsid w:val="009B5DDB"/>
    <w:rsid w:val="009B60E3"/>
    <w:rsid w:val="009B6D30"/>
    <w:rsid w:val="009B6DCE"/>
    <w:rsid w:val="009B6FAE"/>
    <w:rsid w:val="009C03BC"/>
    <w:rsid w:val="009C0FCD"/>
    <w:rsid w:val="009C1E9B"/>
    <w:rsid w:val="009C2672"/>
    <w:rsid w:val="009C44FB"/>
    <w:rsid w:val="009C5454"/>
    <w:rsid w:val="009C5D76"/>
    <w:rsid w:val="009C5FFE"/>
    <w:rsid w:val="009C6705"/>
    <w:rsid w:val="009C6764"/>
    <w:rsid w:val="009C7722"/>
    <w:rsid w:val="009D02AB"/>
    <w:rsid w:val="009D09CE"/>
    <w:rsid w:val="009D0BCD"/>
    <w:rsid w:val="009D12AA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676B"/>
    <w:rsid w:val="009D6B23"/>
    <w:rsid w:val="009D7277"/>
    <w:rsid w:val="009D774A"/>
    <w:rsid w:val="009D7950"/>
    <w:rsid w:val="009E02BA"/>
    <w:rsid w:val="009E0547"/>
    <w:rsid w:val="009E0D78"/>
    <w:rsid w:val="009E10FA"/>
    <w:rsid w:val="009E1622"/>
    <w:rsid w:val="009E1B22"/>
    <w:rsid w:val="009E1E04"/>
    <w:rsid w:val="009E1EFF"/>
    <w:rsid w:val="009E2252"/>
    <w:rsid w:val="009E23BB"/>
    <w:rsid w:val="009E25B1"/>
    <w:rsid w:val="009E3A52"/>
    <w:rsid w:val="009E425A"/>
    <w:rsid w:val="009E46F7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5549"/>
    <w:rsid w:val="009F6E79"/>
    <w:rsid w:val="009F76B4"/>
    <w:rsid w:val="009F77EE"/>
    <w:rsid w:val="009F7CCC"/>
    <w:rsid w:val="00A0042D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67A9"/>
    <w:rsid w:val="00A375E3"/>
    <w:rsid w:val="00A377E2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00E5"/>
    <w:rsid w:val="00A60AC3"/>
    <w:rsid w:val="00A6199C"/>
    <w:rsid w:val="00A61FF4"/>
    <w:rsid w:val="00A623D4"/>
    <w:rsid w:val="00A62C5F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1D9A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1D8A"/>
    <w:rsid w:val="00A822DD"/>
    <w:rsid w:val="00A82313"/>
    <w:rsid w:val="00A828D4"/>
    <w:rsid w:val="00A829F7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6"/>
    <w:rsid w:val="00AA3F1E"/>
    <w:rsid w:val="00AA41DE"/>
    <w:rsid w:val="00AA4785"/>
    <w:rsid w:val="00AA7641"/>
    <w:rsid w:val="00AA76EA"/>
    <w:rsid w:val="00AB1419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58F0"/>
    <w:rsid w:val="00AD602A"/>
    <w:rsid w:val="00AD6185"/>
    <w:rsid w:val="00AD6BF9"/>
    <w:rsid w:val="00AD6C6D"/>
    <w:rsid w:val="00AD6ED1"/>
    <w:rsid w:val="00AD73C0"/>
    <w:rsid w:val="00AE03A2"/>
    <w:rsid w:val="00AE17E2"/>
    <w:rsid w:val="00AE1B7E"/>
    <w:rsid w:val="00AE3385"/>
    <w:rsid w:val="00AE3CDD"/>
    <w:rsid w:val="00AE4F52"/>
    <w:rsid w:val="00AE5A11"/>
    <w:rsid w:val="00AE64BE"/>
    <w:rsid w:val="00AE77C6"/>
    <w:rsid w:val="00AF0D8D"/>
    <w:rsid w:val="00AF17CC"/>
    <w:rsid w:val="00AF20C4"/>
    <w:rsid w:val="00AF23B4"/>
    <w:rsid w:val="00AF28EE"/>
    <w:rsid w:val="00AF30BD"/>
    <w:rsid w:val="00AF4952"/>
    <w:rsid w:val="00B001EB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5F4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26F5"/>
    <w:rsid w:val="00B4302E"/>
    <w:rsid w:val="00B43E2A"/>
    <w:rsid w:val="00B45403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71C48"/>
    <w:rsid w:val="00B73A28"/>
    <w:rsid w:val="00B7740D"/>
    <w:rsid w:val="00B803A0"/>
    <w:rsid w:val="00B819BE"/>
    <w:rsid w:val="00B81A2C"/>
    <w:rsid w:val="00B82759"/>
    <w:rsid w:val="00B82C90"/>
    <w:rsid w:val="00B83755"/>
    <w:rsid w:val="00B842A3"/>
    <w:rsid w:val="00B844B4"/>
    <w:rsid w:val="00B856C1"/>
    <w:rsid w:val="00B868FA"/>
    <w:rsid w:val="00B86C21"/>
    <w:rsid w:val="00B87F34"/>
    <w:rsid w:val="00B90053"/>
    <w:rsid w:val="00B90154"/>
    <w:rsid w:val="00B91699"/>
    <w:rsid w:val="00B926A4"/>
    <w:rsid w:val="00B9457A"/>
    <w:rsid w:val="00B949E5"/>
    <w:rsid w:val="00B952C7"/>
    <w:rsid w:val="00B969D6"/>
    <w:rsid w:val="00B97EB6"/>
    <w:rsid w:val="00BA1004"/>
    <w:rsid w:val="00BA1FA2"/>
    <w:rsid w:val="00BA2084"/>
    <w:rsid w:val="00BA21F1"/>
    <w:rsid w:val="00BA281B"/>
    <w:rsid w:val="00BA28F7"/>
    <w:rsid w:val="00BA29E5"/>
    <w:rsid w:val="00BA2AD2"/>
    <w:rsid w:val="00BA3181"/>
    <w:rsid w:val="00BA4424"/>
    <w:rsid w:val="00BA457D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244"/>
    <w:rsid w:val="00BB3C17"/>
    <w:rsid w:val="00BB4764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1A4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2E0"/>
    <w:rsid w:val="00BD0A9B"/>
    <w:rsid w:val="00BD0F88"/>
    <w:rsid w:val="00BD187F"/>
    <w:rsid w:val="00BD1B9E"/>
    <w:rsid w:val="00BD3091"/>
    <w:rsid w:val="00BD3768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39A"/>
    <w:rsid w:val="00BE2657"/>
    <w:rsid w:val="00BE2809"/>
    <w:rsid w:val="00BE2DA2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28A9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D7B"/>
    <w:rsid w:val="00C07F12"/>
    <w:rsid w:val="00C10F9E"/>
    <w:rsid w:val="00C11360"/>
    <w:rsid w:val="00C11F9C"/>
    <w:rsid w:val="00C12028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818"/>
    <w:rsid w:val="00C16BCB"/>
    <w:rsid w:val="00C17E7D"/>
    <w:rsid w:val="00C200F0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591B"/>
    <w:rsid w:val="00C2621C"/>
    <w:rsid w:val="00C2797F"/>
    <w:rsid w:val="00C27A2B"/>
    <w:rsid w:val="00C31E61"/>
    <w:rsid w:val="00C31F0A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660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1DBF"/>
    <w:rsid w:val="00C52C38"/>
    <w:rsid w:val="00C531C2"/>
    <w:rsid w:val="00C53532"/>
    <w:rsid w:val="00C53EF3"/>
    <w:rsid w:val="00C54080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1AA3"/>
    <w:rsid w:val="00C820FA"/>
    <w:rsid w:val="00C82D1F"/>
    <w:rsid w:val="00C83AA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79F"/>
    <w:rsid w:val="00C86A67"/>
    <w:rsid w:val="00C87813"/>
    <w:rsid w:val="00C87D66"/>
    <w:rsid w:val="00C9078B"/>
    <w:rsid w:val="00C90AB9"/>
    <w:rsid w:val="00C9235B"/>
    <w:rsid w:val="00C92B4D"/>
    <w:rsid w:val="00C941E9"/>
    <w:rsid w:val="00C94466"/>
    <w:rsid w:val="00C95420"/>
    <w:rsid w:val="00C9551C"/>
    <w:rsid w:val="00C96D87"/>
    <w:rsid w:val="00C9738C"/>
    <w:rsid w:val="00C976A6"/>
    <w:rsid w:val="00CA02C2"/>
    <w:rsid w:val="00CA2B48"/>
    <w:rsid w:val="00CA2F59"/>
    <w:rsid w:val="00CA31A9"/>
    <w:rsid w:val="00CA3B5D"/>
    <w:rsid w:val="00CA3BDE"/>
    <w:rsid w:val="00CA3F06"/>
    <w:rsid w:val="00CA4573"/>
    <w:rsid w:val="00CA4E97"/>
    <w:rsid w:val="00CA5D0C"/>
    <w:rsid w:val="00CA6009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4624"/>
    <w:rsid w:val="00CB5857"/>
    <w:rsid w:val="00CB5A0A"/>
    <w:rsid w:val="00CB607B"/>
    <w:rsid w:val="00CB6147"/>
    <w:rsid w:val="00CB663C"/>
    <w:rsid w:val="00CB6E5C"/>
    <w:rsid w:val="00CB76DA"/>
    <w:rsid w:val="00CB77D5"/>
    <w:rsid w:val="00CB7D8E"/>
    <w:rsid w:val="00CB7EC0"/>
    <w:rsid w:val="00CC0B85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1FF"/>
    <w:rsid w:val="00CE1497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412A"/>
    <w:rsid w:val="00D056C2"/>
    <w:rsid w:val="00D05C79"/>
    <w:rsid w:val="00D06CB8"/>
    <w:rsid w:val="00D1068B"/>
    <w:rsid w:val="00D113D6"/>
    <w:rsid w:val="00D12AE3"/>
    <w:rsid w:val="00D12CAA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95F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70E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248"/>
    <w:rsid w:val="00D7457B"/>
    <w:rsid w:val="00D74626"/>
    <w:rsid w:val="00D74E27"/>
    <w:rsid w:val="00D75128"/>
    <w:rsid w:val="00D7594C"/>
    <w:rsid w:val="00D762E7"/>
    <w:rsid w:val="00D76D1B"/>
    <w:rsid w:val="00D76ECB"/>
    <w:rsid w:val="00D7704D"/>
    <w:rsid w:val="00D77065"/>
    <w:rsid w:val="00D77ED0"/>
    <w:rsid w:val="00D8038A"/>
    <w:rsid w:val="00D80528"/>
    <w:rsid w:val="00D80A8B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1A42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A9E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0BEC"/>
    <w:rsid w:val="00DC1EFF"/>
    <w:rsid w:val="00DC1F10"/>
    <w:rsid w:val="00DC26C2"/>
    <w:rsid w:val="00DC33EB"/>
    <w:rsid w:val="00DC40F6"/>
    <w:rsid w:val="00DC46C5"/>
    <w:rsid w:val="00DC4A29"/>
    <w:rsid w:val="00DC61CF"/>
    <w:rsid w:val="00DC6937"/>
    <w:rsid w:val="00DC715C"/>
    <w:rsid w:val="00DD01DB"/>
    <w:rsid w:val="00DD0736"/>
    <w:rsid w:val="00DD1B98"/>
    <w:rsid w:val="00DD2354"/>
    <w:rsid w:val="00DD2FE6"/>
    <w:rsid w:val="00DD36EF"/>
    <w:rsid w:val="00DD45C1"/>
    <w:rsid w:val="00DD4902"/>
    <w:rsid w:val="00DD4E42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38F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51A"/>
    <w:rsid w:val="00E0195D"/>
    <w:rsid w:val="00E01D3A"/>
    <w:rsid w:val="00E01DA4"/>
    <w:rsid w:val="00E02588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5C1D"/>
    <w:rsid w:val="00E2655B"/>
    <w:rsid w:val="00E27DAC"/>
    <w:rsid w:val="00E30B90"/>
    <w:rsid w:val="00E30D42"/>
    <w:rsid w:val="00E320C3"/>
    <w:rsid w:val="00E3221A"/>
    <w:rsid w:val="00E33055"/>
    <w:rsid w:val="00E337B8"/>
    <w:rsid w:val="00E33FC0"/>
    <w:rsid w:val="00E3584E"/>
    <w:rsid w:val="00E3599E"/>
    <w:rsid w:val="00E36136"/>
    <w:rsid w:val="00E361A4"/>
    <w:rsid w:val="00E372C7"/>
    <w:rsid w:val="00E40B98"/>
    <w:rsid w:val="00E41B04"/>
    <w:rsid w:val="00E42CF0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A15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610"/>
    <w:rsid w:val="00E73AD5"/>
    <w:rsid w:val="00E74D61"/>
    <w:rsid w:val="00E75BEE"/>
    <w:rsid w:val="00E7605B"/>
    <w:rsid w:val="00E76C37"/>
    <w:rsid w:val="00E77B75"/>
    <w:rsid w:val="00E80209"/>
    <w:rsid w:val="00E81132"/>
    <w:rsid w:val="00E81521"/>
    <w:rsid w:val="00E81808"/>
    <w:rsid w:val="00E81FC0"/>
    <w:rsid w:val="00E83F44"/>
    <w:rsid w:val="00E83FC5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62F"/>
    <w:rsid w:val="00E92F8C"/>
    <w:rsid w:val="00E9331C"/>
    <w:rsid w:val="00E940D2"/>
    <w:rsid w:val="00E95549"/>
    <w:rsid w:val="00E960BB"/>
    <w:rsid w:val="00E96D85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1A"/>
    <w:rsid w:val="00EA53E5"/>
    <w:rsid w:val="00EA5645"/>
    <w:rsid w:val="00EA611B"/>
    <w:rsid w:val="00EA7124"/>
    <w:rsid w:val="00EA7C67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2C9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1F44"/>
    <w:rsid w:val="00EE24A4"/>
    <w:rsid w:val="00EE2772"/>
    <w:rsid w:val="00EE2DFE"/>
    <w:rsid w:val="00EE2F58"/>
    <w:rsid w:val="00EE3556"/>
    <w:rsid w:val="00EE371C"/>
    <w:rsid w:val="00EE396A"/>
    <w:rsid w:val="00EE3E33"/>
    <w:rsid w:val="00EE487D"/>
    <w:rsid w:val="00EE5357"/>
    <w:rsid w:val="00EE55F4"/>
    <w:rsid w:val="00EE5BD4"/>
    <w:rsid w:val="00EE5C25"/>
    <w:rsid w:val="00EE6AFA"/>
    <w:rsid w:val="00EE7ABA"/>
    <w:rsid w:val="00EE7F6A"/>
    <w:rsid w:val="00EF00F8"/>
    <w:rsid w:val="00EF0103"/>
    <w:rsid w:val="00EF0A70"/>
    <w:rsid w:val="00EF0F22"/>
    <w:rsid w:val="00EF1084"/>
    <w:rsid w:val="00EF178A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4A6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3CE9"/>
    <w:rsid w:val="00F24186"/>
    <w:rsid w:val="00F2533D"/>
    <w:rsid w:val="00F26172"/>
    <w:rsid w:val="00F268FD"/>
    <w:rsid w:val="00F26B14"/>
    <w:rsid w:val="00F27809"/>
    <w:rsid w:val="00F27C9C"/>
    <w:rsid w:val="00F27EA9"/>
    <w:rsid w:val="00F27F40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478EB"/>
    <w:rsid w:val="00F50099"/>
    <w:rsid w:val="00F50816"/>
    <w:rsid w:val="00F51442"/>
    <w:rsid w:val="00F5182A"/>
    <w:rsid w:val="00F52A23"/>
    <w:rsid w:val="00F5346B"/>
    <w:rsid w:val="00F534F4"/>
    <w:rsid w:val="00F53A45"/>
    <w:rsid w:val="00F5444C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29F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486D"/>
    <w:rsid w:val="00F74FFD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2C17"/>
    <w:rsid w:val="00F83602"/>
    <w:rsid w:val="00F84105"/>
    <w:rsid w:val="00F846A4"/>
    <w:rsid w:val="00F84930"/>
    <w:rsid w:val="00F84E89"/>
    <w:rsid w:val="00F85AD2"/>
    <w:rsid w:val="00F8699C"/>
    <w:rsid w:val="00F87534"/>
    <w:rsid w:val="00F87B98"/>
    <w:rsid w:val="00F90F87"/>
    <w:rsid w:val="00F91699"/>
    <w:rsid w:val="00F91ED5"/>
    <w:rsid w:val="00F92310"/>
    <w:rsid w:val="00F9333B"/>
    <w:rsid w:val="00F9465F"/>
    <w:rsid w:val="00F9473F"/>
    <w:rsid w:val="00F947A0"/>
    <w:rsid w:val="00F957CD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5D90"/>
    <w:rsid w:val="00FC6AA9"/>
    <w:rsid w:val="00FC77BD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1806</Words>
  <Characters>10299</Characters>
  <Application>Microsoft Office Word</Application>
  <DocSecurity>0</DocSecurity>
  <Lines>85</Lines>
  <Paragraphs>24</Paragraphs>
  <ScaleCrop>false</ScaleCrop>
  <Company/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2025-05-15T02:20:00Z</dcterms:created>
  <dcterms:modified xsi:type="dcterms:W3CDTF">2025-05-15T02:20:00Z</dcterms:modified>
</cp:coreProperties>
</file>