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6F" w:rsidRDefault="008A236F" w:rsidP="008A236F">
      <w:pPr>
        <w:pStyle w:val="ConsPlusNormal"/>
        <w:contextualSpacing/>
        <w:jc w:val="center"/>
        <w:rPr>
          <w:bCs/>
          <w:sz w:val="28"/>
          <w:szCs w:val="28"/>
        </w:rPr>
      </w:pPr>
      <w:r w:rsidRPr="00EB3623">
        <w:rPr>
          <w:bCs/>
          <w:sz w:val="28"/>
          <w:szCs w:val="28"/>
        </w:rPr>
        <w:t>Продление срока инвалидности</w:t>
      </w:r>
    </w:p>
    <w:p w:rsidR="008A236F" w:rsidRPr="00EB3623" w:rsidRDefault="008A236F" w:rsidP="008A236F">
      <w:pPr>
        <w:pStyle w:val="ConsPlusNormal"/>
        <w:contextualSpacing/>
        <w:jc w:val="center"/>
        <w:rPr>
          <w:sz w:val="28"/>
          <w:szCs w:val="28"/>
        </w:rPr>
      </w:pPr>
    </w:p>
    <w:p w:rsidR="008A236F" w:rsidRPr="00EB3623" w:rsidRDefault="008A236F" w:rsidP="008A236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EB3623">
        <w:rPr>
          <w:sz w:val="28"/>
          <w:szCs w:val="28"/>
        </w:rPr>
        <w:t xml:space="preserve">Гражданин признается инвалидом по результатам </w:t>
      </w:r>
      <w:proofErr w:type="gramStart"/>
      <w:r w:rsidRPr="00EB3623">
        <w:rPr>
          <w:sz w:val="28"/>
          <w:szCs w:val="28"/>
        </w:rPr>
        <w:t>медико-социальной</w:t>
      </w:r>
      <w:proofErr w:type="gramEnd"/>
      <w:r w:rsidRPr="00EB3623">
        <w:rPr>
          <w:sz w:val="28"/>
          <w:szCs w:val="28"/>
        </w:rPr>
        <w:t xml:space="preserve"> экспертизы (далее также - МСЭ) при наличии определенных условий (ст. 7 Закона от 24.11.1995 N 181-ФЗ; п. п. 2, 5, 6 Правил, утв. Постановлением Правительства РФ от 05.04.2022 N 588).</w:t>
      </w:r>
    </w:p>
    <w:p w:rsidR="008A236F" w:rsidRPr="00EB3623" w:rsidRDefault="008A236F" w:rsidP="008A236F">
      <w:pPr>
        <w:pStyle w:val="ConsPlusNormal"/>
        <w:contextualSpacing/>
        <w:jc w:val="both"/>
        <w:rPr>
          <w:sz w:val="28"/>
          <w:szCs w:val="28"/>
        </w:rPr>
      </w:pPr>
      <w:r w:rsidRPr="00EB3623">
        <w:rPr>
          <w:sz w:val="28"/>
          <w:szCs w:val="28"/>
        </w:rPr>
        <w:t>По общему правилу инвалидность устанавливается на определенный срок (п. п. 8, 10, 12 Правил N 588):</w:t>
      </w:r>
    </w:p>
    <w:p w:rsidR="008A236F" w:rsidRPr="00EB3623" w:rsidRDefault="008A236F" w:rsidP="008A236F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EB3623">
        <w:rPr>
          <w:sz w:val="28"/>
          <w:szCs w:val="28"/>
        </w:rPr>
        <w:t>инвалидам I группы - на два года;</w:t>
      </w:r>
    </w:p>
    <w:p w:rsidR="008A236F" w:rsidRPr="00EB3623" w:rsidRDefault="008A236F" w:rsidP="008A236F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EB3623">
        <w:rPr>
          <w:sz w:val="28"/>
          <w:szCs w:val="28"/>
        </w:rPr>
        <w:t>инвалидам II и III группы - на год;</w:t>
      </w:r>
    </w:p>
    <w:p w:rsidR="008A236F" w:rsidRPr="00EB3623" w:rsidRDefault="008A236F" w:rsidP="008A236F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EB3623">
        <w:rPr>
          <w:sz w:val="28"/>
          <w:szCs w:val="28"/>
        </w:rPr>
        <w:t>детям-инвалидам - на один, два года, пять лет, до достижения ими возраста 14 лет или 18 лет (день наступления указанного возраста входит в срок инвалидности).</w:t>
      </w:r>
    </w:p>
    <w:p w:rsidR="008A236F" w:rsidRPr="00EB3623" w:rsidRDefault="008A236F" w:rsidP="008A236F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EB3623">
        <w:rPr>
          <w:sz w:val="28"/>
          <w:szCs w:val="28"/>
        </w:rPr>
        <w:t xml:space="preserve">По окончании указанных сроков необходимо пройти </w:t>
      </w:r>
      <w:proofErr w:type="gramStart"/>
      <w:r w:rsidRPr="00EB3623">
        <w:rPr>
          <w:sz w:val="28"/>
          <w:szCs w:val="28"/>
        </w:rPr>
        <w:t>очередную</w:t>
      </w:r>
      <w:proofErr w:type="gramEnd"/>
      <w:r w:rsidRPr="00EB3623">
        <w:rPr>
          <w:sz w:val="28"/>
          <w:szCs w:val="28"/>
        </w:rPr>
        <w:t xml:space="preserve"> МСЭ (переосвидетельствование).</w:t>
      </w:r>
    </w:p>
    <w:p w:rsidR="008A236F" w:rsidRPr="00EB3623" w:rsidRDefault="008A236F" w:rsidP="008A236F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EB3623">
        <w:rPr>
          <w:sz w:val="28"/>
          <w:szCs w:val="28"/>
        </w:rPr>
        <w:t>При этом в отдельных случаях инвалидность устанавливается без указания срока переосвидетельствования (п. п. 9, 13 Правил N 588).</w:t>
      </w:r>
      <w:r>
        <w:rPr>
          <w:sz w:val="28"/>
          <w:szCs w:val="28"/>
        </w:rPr>
        <w:tab/>
      </w:r>
    </w:p>
    <w:p w:rsidR="008A236F" w:rsidRPr="00EB3623" w:rsidRDefault="008A236F" w:rsidP="008A236F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EB3623">
        <w:rPr>
          <w:sz w:val="28"/>
          <w:szCs w:val="28"/>
        </w:rPr>
        <w:t>Переосвидетельствование инвалидов I группы проводится раз в два года, инвалидов II и III группы - раз в год, а детей-инвалидов - один раз в течение срока, на который ребенку установлена категория "ребенок-инвалид".</w:t>
      </w:r>
    </w:p>
    <w:p w:rsidR="008A236F" w:rsidRPr="00EB3623" w:rsidRDefault="008A236F" w:rsidP="008A236F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EB3623">
        <w:rPr>
          <w:sz w:val="28"/>
          <w:szCs w:val="28"/>
        </w:rPr>
        <w:t>По общему правилу пройти переосвидетельствование можно заблаговременно, но не более чем за два месяца до истечения установленного срока инвалидности (п. п. 52, 53 Правил N 588).</w:t>
      </w:r>
    </w:p>
    <w:p w:rsidR="008A236F" w:rsidRPr="00EB3623" w:rsidRDefault="008A236F" w:rsidP="008A236F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EB3623">
        <w:rPr>
          <w:sz w:val="28"/>
          <w:szCs w:val="28"/>
        </w:rPr>
        <w:t xml:space="preserve">Направление на переосвидетельствование выдается медицинской организацией при наличии данных, подтверждающих стойкое нарушение функций организма, обусловленное заболеваниями, последствиями травм или дефектами, после проведения необходимых диагностических, лечебных и реабилитационных или </w:t>
      </w:r>
      <w:proofErr w:type="spellStart"/>
      <w:r w:rsidRPr="00EB3623">
        <w:rPr>
          <w:sz w:val="28"/>
          <w:szCs w:val="28"/>
        </w:rPr>
        <w:t>абилитационных</w:t>
      </w:r>
      <w:proofErr w:type="spellEnd"/>
      <w:r w:rsidRPr="00EB3623">
        <w:rPr>
          <w:sz w:val="28"/>
          <w:szCs w:val="28"/>
        </w:rPr>
        <w:t xml:space="preserve"> мероприятий. </w:t>
      </w:r>
      <w:proofErr w:type="gramStart"/>
      <w:r w:rsidRPr="00EB3623">
        <w:rPr>
          <w:sz w:val="28"/>
          <w:szCs w:val="28"/>
        </w:rPr>
        <w:t>В отношении гражданина, находящегося в стационаре в связи с операцией по ампутации (</w:t>
      </w:r>
      <w:proofErr w:type="spellStart"/>
      <w:r w:rsidRPr="00EB3623">
        <w:rPr>
          <w:sz w:val="28"/>
          <w:szCs w:val="28"/>
        </w:rPr>
        <w:t>реампутации</w:t>
      </w:r>
      <w:proofErr w:type="spellEnd"/>
      <w:r w:rsidRPr="00EB3623">
        <w:rPr>
          <w:sz w:val="28"/>
          <w:szCs w:val="28"/>
        </w:rPr>
        <w:t>) конечностей, имеющего определенные дефекты (например, отсутствие кисти) и нуждающегося в первичном протезировании, направление выдается в течение трех рабочих дней после проведения указанной операции, а в отношении гражданина, признанного нуждающимся в оказании паллиативной медицинской помощи, - в течение одного рабочего дня со дня получения результатов соответствующих медицинских обследований (</w:t>
      </w:r>
      <w:proofErr w:type="spellStart"/>
      <w:r w:rsidRPr="00EB3623">
        <w:rPr>
          <w:sz w:val="28"/>
          <w:szCs w:val="28"/>
        </w:rPr>
        <w:t>абз</w:t>
      </w:r>
      <w:proofErr w:type="spellEnd"/>
      <w:proofErr w:type="gramEnd"/>
      <w:r w:rsidRPr="00EB3623">
        <w:rPr>
          <w:sz w:val="28"/>
          <w:szCs w:val="28"/>
        </w:rPr>
        <w:t xml:space="preserve">. </w:t>
      </w:r>
      <w:proofErr w:type="gramStart"/>
      <w:r w:rsidRPr="00EB3623">
        <w:rPr>
          <w:sz w:val="28"/>
          <w:szCs w:val="28"/>
        </w:rPr>
        <w:t>1, 4, 5 п. 17, п. 51 Правил N 588; п. п. 14, 15 Приложения к Правилам N 588).</w:t>
      </w:r>
      <w:proofErr w:type="gramEnd"/>
    </w:p>
    <w:p w:rsidR="008A236F" w:rsidRPr="00EB3623" w:rsidRDefault="008A236F" w:rsidP="008A236F">
      <w:pPr>
        <w:pStyle w:val="ConsPlusNormal"/>
        <w:contextualSpacing/>
        <w:jc w:val="both"/>
        <w:rPr>
          <w:sz w:val="28"/>
          <w:szCs w:val="28"/>
        </w:rPr>
      </w:pPr>
      <w:r w:rsidRPr="00EB3623">
        <w:rPr>
          <w:sz w:val="28"/>
          <w:szCs w:val="28"/>
        </w:rPr>
        <w:t>Переосвидетельствование ранее установленного срока, а также переосвидетельствование гражданина, инвалидность которому установлена без указания срока переосвидетельствования, может проводиться в следующих случаях (</w:t>
      </w:r>
      <w:proofErr w:type="spellStart"/>
      <w:r w:rsidRPr="00EB3623">
        <w:rPr>
          <w:sz w:val="28"/>
          <w:szCs w:val="28"/>
        </w:rPr>
        <w:t>абз</w:t>
      </w:r>
      <w:proofErr w:type="spellEnd"/>
      <w:r w:rsidRPr="00EB3623">
        <w:rPr>
          <w:sz w:val="28"/>
          <w:szCs w:val="28"/>
        </w:rPr>
        <w:t>. 2 п. 52, п. 54 Правил N 588):</w:t>
      </w:r>
    </w:p>
    <w:p w:rsidR="008A236F" w:rsidRPr="00EB3623" w:rsidRDefault="008A236F" w:rsidP="008A236F">
      <w:pPr>
        <w:pStyle w:val="ConsPlusNormal"/>
        <w:numPr>
          <w:ilvl w:val="0"/>
          <w:numId w:val="3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EB3623">
        <w:rPr>
          <w:sz w:val="28"/>
          <w:szCs w:val="28"/>
        </w:rPr>
        <w:t>по направлению медицинской организации в связи с изменением состояния здоровья инвалида;</w:t>
      </w:r>
    </w:p>
    <w:p w:rsidR="008A236F" w:rsidRPr="00EB3623" w:rsidRDefault="008A236F" w:rsidP="008A236F">
      <w:pPr>
        <w:pStyle w:val="ConsPlusNormal"/>
        <w:numPr>
          <w:ilvl w:val="0"/>
          <w:numId w:val="3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EB3623">
        <w:rPr>
          <w:sz w:val="28"/>
          <w:szCs w:val="28"/>
        </w:rPr>
        <w:t xml:space="preserve">при осуществлении главным бюро, Федеральным бюро МСЭ </w:t>
      </w:r>
      <w:proofErr w:type="gramStart"/>
      <w:r w:rsidRPr="00EB3623">
        <w:rPr>
          <w:sz w:val="28"/>
          <w:szCs w:val="28"/>
        </w:rPr>
        <w:t>контроля за</w:t>
      </w:r>
      <w:proofErr w:type="gramEnd"/>
      <w:r w:rsidRPr="00EB3623">
        <w:rPr>
          <w:sz w:val="28"/>
          <w:szCs w:val="28"/>
        </w:rPr>
        <w:t xml:space="preserve"> </w:t>
      </w:r>
      <w:r w:rsidRPr="00EB3623">
        <w:rPr>
          <w:sz w:val="28"/>
          <w:szCs w:val="28"/>
        </w:rPr>
        <w:lastRenderedPageBreak/>
        <w:t>решениями, принятыми бюро, главным бюро МСЭ соответственно.</w:t>
      </w:r>
    </w:p>
    <w:p w:rsidR="008A236F" w:rsidRPr="00EB3623" w:rsidRDefault="008A236F" w:rsidP="008A236F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EB3623">
        <w:rPr>
          <w:sz w:val="28"/>
          <w:szCs w:val="28"/>
        </w:rPr>
        <w:t xml:space="preserve">Направление на МСЭ формируется и передается выдавшей его медицинской организацией в бюро МСЭ в форме электронного документа с использованием соответствующих информационных систем. В направлении </w:t>
      </w:r>
      <w:proofErr w:type="gramStart"/>
      <w:r w:rsidRPr="00EB3623">
        <w:rPr>
          <w:sz w:val="28"/>
          <w:szCs w:val="28"/>
        </w:rPr>
        <w:t>указываются</w:t>
      </w:r>
      <w:proofErr w:type="gramEnd"/>
      <w:r w:rsidRPr="00EB3623">
        <w:rPr>
          <w:sz w:val="28"/>
          <w:szCs w:val="28"/>
        </w:rPr>
        <w:t xml:space="preserve"> в том числе сведения о проведенных реабилитационных мероприятиях и о результатах медицинских обследований, необходимых для получения клинико-функциональных данных в зависимости от заболевания в целях проведения МСЭ (</w:t>
      </w:r>
      <w:proofErr w:type="spellStart"/>
      <w:r w:rsidRPr="00EB3623">
        <w:rPr>
          <w:sz w:val="28"/>
          <w:szCs w:val="28"/>
        </w:rPr>
        <w:t>абз</w:t>
      </w:r>
      <w:proofErr w:type="spellEnd"/>
      <w:r w:rsidRPr="00EB3623">
        <w:rPr>
          <w:sz w:val="28"/>
          <w:szCs w:val="28"/>
        </w:rPr>
        <w:t>. 10 п. 17, п. 18 Правил N 588).</w:t>
      </w:r>
    </w:p>
    <w:p w:rsidR="008A236F" w:rsidRPr="00EB3623" w:rsidRDefault="008A236F" w:rsidP="008A236F">
      <w:pPr>
        <w:pStyle w:val="ConsPlusNormal"/>
        <w:contextualSpacing/>
        <w:jc w:val="both"/>
        <w:rPr>
          <w:sz w:val="28"/>
          <w:szCs w:val="28"/>
        </w:rPr>
      </w:pPr>
      <w:r w:rsidRPr="00EB3623">
        <w:rPr>
          <w:sz w:val="28"/>
          <w:szCs w:val="28"/>
        </w:rPr>
        <w:t>Для направления гражданина на МСЭ требуется его согласие (согласие его законного или уполномоченного представителя), в котором, в частности, указывается предпочтительная форма проведения экспертизы - с личным присутствием гражданина или без такового.</w:t>
      </w:r>
    </w:p>
    <w:p w:rsidR="008A236F" w:rsidRPr="00EB3623" w:rsidRDefault="008A236F" w:rsidP="008A236F">
      <w:pPr>
        <w:pStyle w:val="ConsPlusNormal"/>
        <w:contextualSpacing/>
        <w:jc w:val="both"/>
        <w:rPr>
          <w:sz w:val="28"/>
          <w:szCs w:val="28"/>
        </w:rPr>
      </w:pPr>
      <w:r w:rsidRPr="00EB3623">
        <w:rPr>
          <w:sz w:val="28"/>
          <w:szCs w:val="28"/>
        </w:rPr>
        <w:t xml:space="preserve">Такое согласие может быть направлено в форме электронного документа через личный кабинет на Едином портале </w:t>
      </w:r>
      <w:proofErr w:type="spellStart"/>
      <w:r w:rsidRPr="00EB3623">
        <w:rPr>
          <w:sz w:val="28"/>
          <w:szCs w:val="28"/>
        </w:rPr>
        <w:t>госуслуг</w:t>
      </w:r>
      <w:proofErr w:type="spellEnd"/>
      <w:r w:rsidRPr="00EB3623">
        <w:rPr>
          <w:sz w:val="28"/>
          <w:szCs w:val="28"/>
        </w:rPr>
        <w:t xml:space="preserve">. Реализация такой возможности </w:t>
      </w:r>
      <w:proofErr w:type="gramStart"/>
      <w:r w:rsidRPr="00EB3623">
        <w:rPr>
          <w:sz w:val="28"/>
          <w:szCs w:val="28"/>
        </w:rPr>
        <w:t>зависит</w:t>
      </w:r>
      <w:proofErr w:type="gramEnd"/>
      <w:r w:rsidRPr="00EB3623">
        <w:rPr>
          <w:sz w:val="28"/>
          <w:szCs w:val="28"/>
        </w:rPr>
        <w:t xml:space="preserve"> в том числе от технической готовности Единого портала </w:t>
      </w:r>
      <w:proofErr w:type="spellStart"/>
      <w:r w:rsidRPr="00EB3623">
        <w:rPr>
          <w:sz w:val="28"/>
          <w:szCs w:val="28"/>
        </w:rPr>
        <w:t>госуслуг</w:t>
      </w:r>
      <w:proofErr w:type="spellEnd"/>
      <w:r w:rsidRPr="00EB3623">
        <w:rPr>
          <w:sz w:val="28"/>
          <w:szCs w:val="28"/>
        </w:rPr>
        <w:t xml:space="preserve"> к приему и передаче соответствующих документов и информации (</w:t>
      </w:r>
      <w:proofErr w:type="spellStart"/>
      <w:r w:rsidRPr="00EB3623">
        <w:rPr>
          <w:sz w:val="28"/>
          <w:szCs w:val="28"/>
        </w:rPr>
        <w:t>абз</w:t>
      </w:r>
      <w:proofErr w:type="spellEnd"/>
      <w:r w:rsidRPr="00EB3623">
        <w:rPr>
          <w:sz w:val="28"/>
          <w:szCs w:val="28"/>
        </w:rPr>
        <w:t>. 6 - 8, 12 п. 17 Правил N 588).</w:t>
      </w:r>
    </w:p>
    <w:p w:rsidR="008A236F" w:rsidRPr="00EB3623" w:rsidRDefault="008A236F" w:rsidP="008A236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EB3623">
        <w:rPr>
          <w:sz w:val="28"/>
          <w:szCs w:val="28"/>
        </w:rPr>
        <w:t xml:space="preserve">Если направление на МСЭ не содержит данных о результатах проведения полного объема установленных медицинских обследований, в </w:t>
      </w:r>
      <w:proofErr w:type="gramStart"/>
      <w:r w:rsidRPr="00EB3623">
        <w:rPr>
          <w:sz w:val="28"/>
          <w:szCs w:val="28"/>
        </w:rPr>
        <w:t>связи</w:t>
      </w:r>
      <w:proofErr w:type="gramEnd"/>
      <w:r w:rsidRPr="00EB3623">
        <w:rPr>
          <w:sz w:val="28"/>
          <w:szCs w:val="28"/>
        </w:rPr>
        <w:t xml:space="preserve"> с чем бюро МСЭ принимает решение о его возврате в медицинскую организацию, бюро уведомит об этом гражданина (его представителя) (п. п. 19, 27 Правил N 588).</w:t>
      </w:r>
    </w:p>
    <w:p w:rsidR="008A236F" w:rsidRPr="00EB3623" w:rsidRDefault="008A236F" w:rsidP="008A236F">
      <w:pPr>
        <w:pStyle w:val="ConsPlusNormal"/>
        <w:ind w:firstLine="720"/>
        <w:contextualSpacing/>
        <w:jc w:val="both"/>
        <w:rPr>
          <w:sz w:val="28"/>
          <w:szCs w:val="28"/>
        </w:rPr>
      </w:pPr>
      <w:proofErr w:type="gramStart"/>
      <w:r w:rsidRPr="00EB3623">
        <w:rPr>
          <w:sz w:val="28"/>
          <w:szCs w:val="28"/>
        </w:rPr>
        <w:t xml:space="preserve">В случае отказа в направлении на МСЭ </w:t>
      </w:r>
      <w:r>
        <w:rPr>
          <w:sz w:val="28"/>
          <w:szCs w:val="28"/>
        </w:rPr>
        <w:t>выдается</w:t>
      </w:r>
      <w:r w:rsidRPr="00EB3623">
        <w:rPr>
          <w:sz w:val="28"/>
          <w:szCs w:val="28"/>
        </w:rPr>
        <w:t xml:space="preserve"> заключение врачебной комиссии соответствующей медицинской организации, </w:t>
      </w:r>
      <w:r>
        <w:rPr>
          <w:sz w:val="28"/>
          <w:szCs w:val="28"/>
        </w:rPr>
        <w:t xml:space="preserve">гражданин </w:t>
      </w:r>
      <w:r w:rsidRPr="00EB3623">
        <w:rPr>
          <w:sz w:val="28"/>
          <w:szCs w:val="28"/>
        </w:rPr>
        <w:t>вправе подать жалобу на такое решение в орган, осуществляющий в отношении соответствующей медицинской организации функции учредителя, в территориальный орган Росздравнадзора (если медицинская организация относится к государственной, муниципальной и частной системам здравоохранения в субъекте РФ) или в Росздравнадзор (если медицинская организация относится к системе здравоохранения федерального</w:t>
      </w:r>
      <w:proofErr w:type="gramEnd"/>
      <w:r w:rsidRPr="00EB3623">
        <w:rPr>
          <w:sz w:val="28"/>
          <w:szCs w:val="28"/>
        </w:rPr>
        <w:t xml:space="preserve"> уровня) (</w:t>
      </w:r>
      <w:proofErr w:type="spellStart"/>
      <w:r w:rsidRPr="00EB3623">
        <w:rPr>
          <w:sz w:val="28"/>
          <w:szCs w:val="28"/>
        </w:rPr>
        <w:t>абз</w:t>
      </w:r>
      <w:proofErr w:type="spellEnd"/>
      <w:r w:rsidRPr="00EB3623">
        <w:rPr>
          <w:sz w:val="28"/>
          <w:szCs w:val="28"/>
        </w:rPr>
        <w:t>. 2 п. 20 Правил N 588).</w:t>
      </w:r>
    </w:p>
    <w:p w:rsidR="008A236F" w:rsidRPr="00EB3623" w:rsidRDefault="008A236F" w:rsidP="008A236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EB3623">
        <w:rPr>
          <w:sz w:val="28"/>
          <w:szCs w:val="28"/>
        </w:rPr>
        <w:t xml:space="preserve">По результатам рассмотрения поступивших документов бюро МСЭ с учетом  мнения </w:t>
      </w:r>
      <w:r>
        <w:rPr>
          <w:sz w:val="28"/>
          <w:szCs w:val="28"/>
        </w:rPr>
        <w:t xml:space="preserve">гражданина </w:t>
      </w:r>
      <w:r w:rsidRPr="00EB3623">
        <w:rPr>
          <w:sz w:val="28"/>
          <w:szCs w:val="28"/>
        </w:rPr>
        <w:t xml:space="preserve">(мнения </w:t>
      </w:r>
      <w:r>
        <w:rPr>
          <w:sz w:val="28"/>
          <w:szCs w:val="28"/>
        </w:rPr>
        <w:t>его</w:t>
      </w:r>
      <w:r w:rsidRPr="00EB3623">
        <w:rPr>
          <w:sz w:val="28"/>
          <w:szCs w:val="28"/>
        </w:rPr>
        <w:t xml:space="preserve"> представителя), указанного в направлении на МСЭ, принимает решение о форме проведения экспертизы, а также определяют дату и время ее проведения (в случае отсутствия выбора даты и времени на Едином портале </w:t>
      </w:r>
      <w:proofErr w:type="spellStart"/>
      <w:r w:rsidRPr="00EB3623">
        <w:rPr>
          <w:sz w:val="28"/>
          <w:szCs w:val="28"/>
        </w:rPr>
        <w:t>госуслуг</w:t>
      </w:r>
      <w:proofErr w:type="spellEnd"/>
      <w:r w:rsidRPr="00EB3623">
        <w:rPr>
          <w:sz w:val="28"/>
          <w:szCs w:val="28"/>
        </w:rPr>
        <w:t>) и направляет уведомление о проведении МСЭ.</w:t>
      </w:r>
    </w:p>
    <w:p w:rsidR="008A236F" w:rsidRPr="00EB3623" w:rsidRDefault="008A236F" w:rsidP="008A236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EB3623">
        <w:rPr>
          <w:sz w:val="28"/>
          <w:szCs w:val="28"/>
        </w:rPr>
        <w:t>Если принято решение о проведении МСЭ с личным присутствием, бюро уточнит по телефону дату и время проведения освидетельствования посредством выбора доступных даты и времени из интервалов, определенных бюро (</w:t>
      </w:r>
      <w:proofErr w:type="spellStart"/>
      <w:r w:rsidRPr="00EB3623">
        <w:rPr>
          <w:sz w:val="28"/>
          <w:szCs w:val="28"/>
        </w:rPr>
        <w:t>абз</w:t>
      </w:r>
      <w:proofErr w:type="spellEnd"/>
      <w:r w:rsidRPr="00EB3623">
        <w:rPr>
          <w:sz w:val="28"/>
          <w:szCs w:val="28"/>
        </w:rPr>
        <w:t>. 4, 5 п. 26 Правил N 588).</w:t>
      </w:r>
    </w:p>
    <w:p w:rsidR="008A236F" w:rsidRPr="00EB3623" w:rsidRDefault="008A236F" w:rsidP="008A236F">
      <w:pPr>
        <w:pStyle w:val="ConsPlusNormal"/>
        <w:ind w:firstLine="720"/>
        <w:contextualSpacing/>
        <w:jc w:val="both"/>
        <w:rPr>
          <w:sz w:val="28"/>
          <w:szCs w:val="28"/>
        </w:rPr>
      </w:pPr>
      <w:proofErr w:type="gramStart"/>
      <w:r w:rsidRPr="00EB3623">
        <w:rPr>
          <w:sz w:val="28"/>
          <w:szCs w:val="28"/>
        </w:rPr>
        <w:t>Повторная</w:t>
      </w:r>
      <w:proofErr w:type="gramEnd"/>
      <w:r w:rsidRPr="00EB3623">
        <w:rPr>
          <w:sz w:val="28"/>
          <w:szCs w:val="28"/>
        </w:rPr>
        <w:t xml:space="preserve"> МСЭ, как и первичная, может проводиться в бюро МСЭ без личного присутствия гражданина или с личным присутствием, в том числе с выездом по месту нахождения гражданина (п. п. 28, 51 Правил N 588).</w:t>
      </w:r>
    </w:p>
    <w:p w:rsidR="008A236F" w:rsidRPr="00EB3623" w:rsidRDefault="008A236F" w:rsidP="008A236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EB3623">
        <w:rPr>
          <w:sz w:val="28"/>
          <w:szCs w:val="28"/>
        </w:rPr>
        <w:t xml:space="preserve">МСЭ с личным присутствием гражданина проводится при наличии в </w:t>
      </w:r>
      <w:r w:rsidRPr="00EB3623">
        <w:rPr>
          <w:sz w:val="28"/>
          <w:szCs w:val="28"/>
        </w:rPr>
        <w:lastRenderedPageBreak/>
        <w:t xml:space="preserve">направлении на МСЭ сведений о соответствующем предпочтении гражданина, а также, в частности, в случае невозможности удостовериться в полноте и достоверности сведений, содержащихся в представленных документах; при выявлении несоответствий между данными исследований и заключениями специалистов, направляющих гражданина на МСЭ; при необходимости обследования с применением специального диагностического оборудования, специальных </w:t>
      </w:r>
      <w:proofErr w:type="gramStart"/>
      <w:r w:rsidRPr="00EB3623">
        <w:rPr>
          <w:sz w:val="28"/>
          <w:szCs w:val="28"/>
        </w:rPr>
        <w:t>медико-социальных</w:t>
      </w:r>
      <w:proofErr w:type="gramEnd"/>
      <w:r w:rsidRPr="00EB3623">
        <w:rPr>
          <w:sz w:val="28"/>
          <w:szCs w:val="28"/>
        </w:rPr>
        <w:t xml:space="preserve"> экспертных методик и технологий; если гражданин является получателем социальных услуг в организации социального обслуживания в стационарной форме (п. п. 32, 33 Правил N 588).</w:t>
      </w:r>
    </w:p>
    <w:p w:rsidR="008A236F" w:rsidRPr="00EB3623" w:rsidRDefault="008A236F" w:rsidP="008A236F">
      <w:pPr>
        <w:pStyle w:val="ConsPlusNormal"/>
        <w:contextualSpacing/>
        <w:jc w:val="both"/>
        <w:rPr>
          <w:sz w:val="28"/>
          <w:szCs w:val="28"/>
        </w:rPr>
      </w:pPr>
      <w:r w:rsidRPr="00EB3623">
        <w:rPr>
          <w:sz w:val="28"/>
          <w:szCs w:val="28"/>
        </w:rPr>
        <w:t>МСЭ с личным присутствием может проводиться (п. п. 34, 35 Правил N 588):</w:t>
      </w:r>
    </w:p>
    <w:p w:rsidR="008A236F" w:rsidRPr="00EB3623" w:rsidRDefault="008A236F" w:rsidP="008A236F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EB3623">
        <w:rPr>
          <w:sz w:val="28"/>
          <w:szCs w:val="28"/>
        </w:rPr>
        <w:t>в бюро МСЭ при личной явке;</w:t>
      </w:r>
    </w:p>
    <w:p w:rsidR="008A236F" w:rsidRPr="00EB3623" w:rsidRDefault="008A236F" w:rsidP="008A236F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EB3623">
        <w:rPr>
          <w:sz w:val="28"/>
          <w:szCs w:val="28"/>
        </w:rPr>
        <w:t xml:space="preserve">по месту нахождения, если </w:t>
      </w:r>
      <w:r>
        <w:rPr>
          <w:sz w:val="28"/>
          <w:szCs w:val="28"/>
        </w:rPr>
        <w:t xml:space="preserve">гражданин </w:t>
      </w:r>
      <w:r w:rsidRPr="00EB3623">
        <w:rPr>
          <w:sz w:val="28"/>
          <w:szCs w:val="28"/>
        </w:rPr>
        <w:t>не можете явиться в бюро МСЭ по состоянию здоровья (при наличии заключения врачебной комиссии медицинской организации);</w:t>
      </w:r>
    </w:p>
    <w:p w:rsidR="008A236F" w:rsidRPr="00EB3623" w:rsidRDefault="008A236F" w:rsidP="008A236F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EB3623">
        <w:rPr>
          <w:sz w:val="28"/>
          <w:szCs w:val="28"/>
        </w:rPr>
        <w:t>по месту нахождения в медицинской организации, оказывающей</w:t>
      </w:r>
      <w:r>
        <w:rPr>
          <w:sz w:val="28"/>
          <w:szCs w:val="28"/>
        </w:rPr>
        <w:t xml:space="preserve"> </w:t>
      </w:r>
      <w:r w:rsidRPr="00EB3623">
        <w:rPr>
          <w:sz w:val="28"/>
          <w:szCs w:val="28"/>
        </w:rPr>
        <w:t>помощь в стационарных условиях;</w:t>
      </w:r>
    </w:p>
    <w:p w:rsidR="008A236F" w:rsidRPr="00EB3623" w:rsidRDefault="008A236F" w:rsidP="008A236F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EB3623">
        <w:rPr>
          <w:sz w:val="28"/>
          <w:szCs w:val="28"/>
        </w:rPr>
        <w:t>по месту нахождения в организации социального обслуживания, оказывающей социальные услуги в стационарной форме;</w:t>
      </w:r>
    </w:p>
    <w:p w:rsidR="008A236F" w:rsidRPr="00EB3623" w:rsidRDefault="008A236F" w:rsidP="008A236F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EB3623">
        <w:rPr>
          <w:sz w:val="28"/>
          <w:szCs w:val="28"/>
        </w:rPr>
        <w:t>в исправительном учреждении, где отбывает</w:t>
      </w:r>
      <w:r>
        <w:rPr>
          <w:sz w:val="28"/>
          <w:szCs w:val="28"/>
        </w:rPr>
        <w:t>ся</w:t>
      </w:r>
      <w:r w:rsidRPr="00EB3623">
        <w:rPr>
          <w:sz w:val="28"/>
          <w:szCs w:val="28"/>
        </w:rPr>
        <w:t xml:space="preserve"> наказание.</w:t>
      </w:r>
    </w:p>
    <w:p w:rsidR="008A236F" w:rsidRPr="00EB3623" w:rsidRDefault="008A236F" w:rsidP="008A236F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EB3623">
        <w:rPr>
          <w:sz w:val="28"/>
          <w:szCs w:val="28"/>
        </w:rPr>
        <w:t xml:space="preserve">МСЭ без вашего личного присутствия при наличии в бюро технической возможности проводится без доступа </w:t>
      </w:r>
      <w:r>
        <w:rPr>
          <w:sz w:val="28"/>
          <w:szCs w:val="28"/>
        </w:rPr>
        <w:t>к</w:t>
      </w:r>
      <w:r w:rsidRPr="00EB3623">
        <w:rPr>
          <w:sz w:val="28"/>
          <w:szCs w:val="28"/>
        </w:rPr>
        <w:t xml:space="preserve"> персональным данным и персональным данным законного (уполномоченного) представителя (за исключением некоторых случаев) вне зависимости от вашего места проживания (нахождения) (далее - ограниченный доступ к персональным данным). Если в ходе МСЭ с ограниченным доступом к персональным данным принимается решение о проведении МСЭ с личным присутствием или о необходимости разработки программы  дополнительного обследования, то с </w:t>
      </w:r>
      <w:r>
        <w:rPr>
          <w:sz w:val="28"/>
          <w:szCs w:val="28"/>
        </w:rPr>
        <w:t>д</w:t>
      </w:r>
      <w:r w:rsidRPr="00EB3623">
        <w:rPr>
          <w:sz w:val="28"/>
          <w:szCs w:val="28"/>
        </w:rPr>
        <w:t xml:space="preserve">окументов снимается ограниченный </w:t>
      </w:r>
      <w:proofErr w:type="gramStart"/>
      <w:r w:rsidRPr="00EB3623">
        <w:rPr>
          <w:sz w:val="28"/>
          <w:szCs w:val="28"/>
        </w:rPr>
        <w:t>доступ</w:t>
      </w:r>
      <w:proofErr w:type="gramEnd"/>
      <w:r w:rsidRPr="00EB3623">
        <w:rPr>
          <w:sz w:val="28"/>
          <w:szCs w:val="28"/>
        </w:rPr>
        <w:t xml:space="preserve"> и они направляются в бюро МСЭ по месту жительства (пребывания, фактического проживания), где проводится МСЭ с личным присутствием и с доступом к персональным данным (п. 30 Правил N 588; п. п. 3, 5, 6, 13 Порядка и условий, утв. Приказом Минтруда России от 08.11.2023 N 792н; п. 3 Особенностей и условий, утв. Приказом Минтруда России N 792н).</w:t>
      </w:r>
    </w:p>
    <w:p w:rsidR="008A236F" w:rsidRPr="00EB3623" w:rsidRDefault="008A236F" w:rsidP="008A236F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EB3623">
        <w:rPr>
          <w:sz w:val="28"/>
          <w:szCs w:val="28"/>
        </w:rPr>
        <w:t>МСЭ проводится бесплатно (п. 47 Порядка, утв. Приказом Минтруда России от 30.12.2020 N 979н).</w:t>
      </w:r>
    </w:p>
    <w:p w:rsidR="008A236F" w:rsidRPr="00EB3623" w:rsidRDefault="008A236F" w:rsidP="008A236F">
      <w:pPr>
        <w:pStyle w:val="ConsPlusNormal"/>
        <w:ind w:firstLine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Гражданин или его </w:t>
      </w:r>
      <w:r w:rsidRPr="00EB3623">
        <w:rPr>
          <w:sz w:val="28"/>
          <w:szCs w:val="28"/>
        </w:rPr>
        <w:t>представитель вправе пригласить любого специалиста для участия в проведении МСЭ с правом совещательного голоса (</w:t>
      </w:r>
      <w:proofErr w:type="spellStart"/>
      <w:r w:rsidRPr="00EB3623">
        <w:rPr>
          <w:sz w:val="28"/>
          <w:szCs w:val="28"/>
        </w:rPr>
        <w:t>абз</w:t>
      </w:r>
      <w:proofErr w:type="spellEnd"/>
      <w:r w:rsidRPr="00EB3623">
        <w:rPr>
          <w:sz w:val="28"/>
          <w:szCs w:val="28"/>
        </w:rPr>
        <w:t>. 3 п. 38 Правил N 588).</w:t>
      </w:r>
    </w:p>
    <w:p w:rsidR="008A236F" w:rsidRPr="00EB3623" w:rsidRDefault="008A236F" w:rsidP="008A236F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EB3623">
        <w:rPr>
          <w:sz w:val="28"/>
          <w:szCs w:val="28"/>
        </w:rPr>
        <w:t xml:space="preserve">При проведении МСЭ ведется протокол и составляется акт. При этом решение о признании инвалидом (об отказе в признании инвалидом) заносится в акт МСЭ. Акт МСЭ, протокол проведения МСЭ и, в случае признания инвалидом, индивидуальная программа реабилитации или </w:t>
      </w:r>
      <w:proofErr w:type="spellStart"/>
      <w:r w:rsidRPr="00EB3623">
        <w:rPr>
          <w:sz w:val="28"/>
          <w:szCs w:val="28"/>
        </w:rPr>
        <w:t>абилитации</w:t>
      </w:r>
      <w:proofErr w:type="spellEnd"/>
      <w:r w:rsidRPr="00EB3623">
        <w:rPr>
          <w:sz w:val="28"/>
          <w:szCs w:val="28"/>
        </w:rPr>
        <w:t xml:space="preserve"> (ИПРА) формируются в электронное дело МСЭ. </w:t>
      </w:r>
      <w:proofErr w:type="gramStart"/>
      <w:r w:rsidRPr="00EB3623">
        <w:rPr>
          <w:sz w:val="28"/>
          <w:szCs w:val="28"/>
        </w:rPr>
        <w:t xml:space="preserve">Заверенные копии акта МСЭ и протокола проведения МСЭ, а также ИПРА можно </w:t>
      </w:r>
      <w:r w:rsidRPr="00EB3623">
        <w:rPr>
          <w:sz w:val="28"/>
          <w:szCs w:val="28"/>
        </w:rPr>
        <w:lastRenderedPageBreak/>
        <w:t xml:space="preserve">получить по заявлению на бумажном носителе или в электронной форме (через личный кабинет на Едином портале </w:t>
      </w:r>
      <w:proofErr w:type="spellStart"/>
      <w:r w:rsidRPr="00EB3623">
        <w:rPr>
          <w:sz w:val="28"/>
          <w:szCs w:val="28"/>
        </w:rPr>
        <w:t>госуслуг</w:t>
      </w:r>
      <w:proofErr w:type="spellEnd"/>
      <w:r w:rsidRPr="00EB3623">
        <w:rPr>
          <w:sz w:val="28"/>
          <w:szCs w:val="28"/>
        </w:rPr>
        <w:t>) (</w:t>
      </w:r>
      <w:proofErr w:type="spellStart"/>
      <w:r w:rsidRPr="00EB3623">
        <w:rPr>
          <w:sz w:val="28"/>
          <w:szCs w:val="28"/>
        </w:rPr>
        <w:t>абз</w:t>
      </w:r>
      <w:proofErr w:type="spellEnd"/>
      <w:r w:rsidRPr="00EB3623">
        <w:rPr>
          <w:sz w:val="28"/>
          <w:szCs w:val="28"/>
        </w:rPr>
        <w:t xml:space="preserve">. 1, 4 п. 38, </w:t>
      </w:r>
      <w:proofErr w:type="spellStart"/>
      <w:r w:rsidRPr="00EB3623">
        <w:rPr>
          <w:sz w:val="28"/>
          <w:szCs w:val="28"/>
        </w:rPr>
        <w:t>абз</w:t>
      </w:r>
      <w:proofErr w:type="spellEnd"/>
      <w:r w:rsidRPr="00EB3623">
        <w:rPr>
          <w:sz w:val="28"/>
          <w:szCs w:val="28"/>
        </w:rPr>
        <w:t xml:space="preserve">. 1 п. 41, </w:t>
      </w:r>
      <w:proofErr w:type="spellStart"/>
      <w:r w:rsidRPr="00EB3623">
        <w:rPr>
          <w:sz w:val="28"/>
          <w:szCs w:val="28"/>
        </w:rPr>
        <w:t>абз</w:t>
      </w:r>
      <w:proofErr w:type="spellEnd"/>
      <w:r w:rsidRPr="00EB3623">
        <w:rPr>
          <w:sz w:val="28"/>
          <w:szCs w:val="28"/>
        </w:rPr>
        <w:t>. 1, 4, 5 п. 42, п. 44 Правил N 588; п. п. 80, 99 Порядка N 979н;</w:t>
      </w:r>
      <w:proofErr w:type="gramEnd"/>
      <w:r w:rsidRPr="00EB3623">
        <w:rPr>
          <w:sz w:val="28"/>
          <w:szCs w:val="28"/>
        </w:rPr>
        <w:t xml:space="preserve"> п. п. 5, 7 Особенностей и условий N 792н).</w:t>
      </w:r>
    </w:p>
    <w:p w:rsidR="008A236F" w:rsidRPr="00EB3623" w:rsidRDefault="008A236F" w:rsidP="008A236F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EB3623">
        <w:rPr>
          <w:sz w:val="28"/>
          <w:szCs w:val="28"/>
        </w:rPr>
        <w:t xml:space="preserve">В случае отказа в признании инвалидом формируется (из электронного дела МСЭ) выписка с результатами проведения экспертизы и направляется </w:t>
      </w:r>
      <w:r>
        <w:rPr>
          <w:sz w:val="28"/>
          <w:szCs w:val="28"/>
        </w:rPr>
        <w:t xml:space="preserve">гражданина </w:t>
      </w:r>
      <w:r w:rsidRPr="00EB3623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его </w:t>
      </w:r>
      <w:r w:rsidRPr="00EB3623">
        <w:rPr>
          <w:sz w:val="28"/>
          <w:szCs w:val="28"/>
        </w:rPr>
        <w:t xml:space="preserve">представителю) на бумажном носителе заказным почтовым отправлением и в личный кабинет на Едином портале </w:t>
      </w:r>
      <w:proofErr w:type="spellStart"/>
      <w:r w:rsidRPr="00EB3623">
        <w:rPr>
          <w:sz w:val="28"/>
          <w:szCs w:val="28"/>
        </w:rPr>
        <w:t>госуслуг</w:t>
      </w:r>
      <w:proofErr w:type="spellEnd"/>
      <w:r w:rsidRPr="00EB3623">
        <w:rPr>
          <w:sz w:val="28"/>
          <w:szCs w:val="28"/>
        </w:rPr>
        <w:t>. В случае проведения МСЭ с присутствием справка с результатами МСЭ может быть выдана на бумажном носителе на руки (п. 47 Правил N 588; п. 84 Порядка N 979н; п. 6 Особенностей и условий N 792н).</w:t>
      </w:r>
    </w:p>
    <w:p w:rsidR="008A236F" w:rsidRPr="00EB3623" w:rsidRDefault="008A236F" w:rsidP="008A236F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EB3623">
        <w:rPr>
          <w:sz w:val="28"/>
          <w:szCs w:val="28"/>
        </w:rPr>
        <w:t xml:space="preserve">После признания </w:t>
      </w:r>
      <w:r>
        <w:rPr>
          <w:sz w:val="28"/>
          <w:szCs w:val="28"/>
        </w:rPr>
        <w:t>гражданина</w:t>
      </w:r>
      <w:r w:rsidRPr="00EB3623">
        <w:rPr>
          <w:sz w:val="28"/>
          <w:szCs w:val="28"/>
        </w:rPr>
        <w:t xml:space="preserve"> инвалидом </w:t>
      </w:r>
      <w:r>
        <w:rPr>
          <w:sz w:val="28"/>
          <w:szCs w:val="28"/>
        </w:rPr>
        <w:t>ему</w:t>
      </w:r>
      <w:r w:rsidRPr="00EB3623">
        <w:rPr>
          <w:sz w:val="28"/>
          <w:szCs w:val="28"/>
        </w:rPr>
        <w:t xml:space="preserve"> будет выдана Справка, подтверждающая факт установления инвалидности. Эта Справка может быть выдана </w:t>
      </w:r>
      <w:r>
        <w:rPr>
          <w:sz w:val="28"/>
          <w:szCs w:val="28"/>
        </w:rPr>
        <w:t>гражданина</w:t>
      </w:r>
      <w:r w:rsidRPr="00EB3623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его </w:t>
      </w:r>
      <w:r w:rsidRPr="00EB3623">
        <w:rPr>
          <w:sz w:val="28"/>
          <w:szCs w:val="28"/>
        </w:rPr>
        <w:t>представителю) на руки или направлена заказным почтовым отправлением (п. 46 Правил N 588; п. 83 Порядка N 979н; п. 6 Особенностей и условий N 792н).</w:t>
      </w:r>
    </w:p>
    <w:p w:rsidR="008A236F" w:rsidRPr="00EB3623" w:rsidRDefault="008A236F" w:rsidP="008A236F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EB3623">
        <w:rPr>
          <w:sz w:val="28"/>
          <w:szCs w:val="28"/>
        </w:rPr>
        <w:t xml:space="preserve">В месячный срок со дня получения решения бюро </w:t>
      </w:r>
      <w:r>
        <w:rPr>
          <w:sz w:val="28"/>
          <w:szCs w:val="28"/>
        </w:rPr>
        <w:t>гражданин</w:t>
      </w:r>
      <w:r w:rsidRPr="00EB3623">
        <w:rPr>
          <w:sz w:val="28"/>
          <w:szCs w:val="28"/>
        </w:rPr>
        <w:t xml:space="preserve"> вправе обжаловать его в главное бюро (в случае проведения МСЭ без личного присутствия на основе документов с ограниченным доступом к персональным данным - в главное бюро по месту жительства (пребывания, фактического проживания)), подав соответствующее заявление.</w:t>
      </w:r>
    </w:p>
    <w:p w:rsidR="008A236F" w:rsidRDefault="008A236F" w:rsidP="008A236F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EB3623">
        <w:rPr>
          <w:sz w:val="28"/>
          <w:szCs w:val="28"/>
        </w:rPr>
        <w:t>Если МСЭ проводилась с личным присутствием, заявление подается в бюро, проводившее МСЭ, либо в главное бюро. Если МСЭ проводилась без личного присутствия на основе документов с ограниченным доступом к персональным данным, то заявление может быть подано в бюро по месту жительства (пребывания, фактического проживания) либо в главное бюро по месту жительства (пребывания, фактического проживания). При этом в заявлении мо</w:t>
      </w:r>
      <w:r>
        <w:rPr>
          <w:sz w:val="28"/>
          <w:szCs w:val="28"/>
        </w:rPr>
        <w:t>жно</w:t>
      </w:r>
      <w:r w:rsidRPr="00EB3623">
        <w:rPr>
          <w:sz w:val="28"/>
          <w:szCs w:val="28"/>
        </w:rPr>
        <w:t xml:space="preserve"> </w:t>
      </w:r>
      <w:proofErr w:type="gramStart"/>
      <w:r w:rsidRPr="00EB3623">
        <w:rPr>
          <w:sz w:val="28"/>
          <w:szCs w:val="28"/>
        </w:rPr>
        <w:t>указать</w:t>
      </w:r>
      <w:r>
        <w:rPr>
          <w:sz w:val="28"/>
          <w:szCs w:val="28"/>
        </w:rPr>
        <w:t xml:space="preserve"> о </w:t>
      </w:r>
      <w:r w:rsidRPr="00EB3623">
        <w:rPr>
          <w:sz w:val="28"/>
          <w:szCs w:val="28"/>
        </w:rPr>
        <w:t>жела</w:t>
      </w:r>
      <w:r>
        <w:rPr>
          <w:sz w:val="28"/>
          <w:szCs w:val="28"/>
        </w:rPr>
        <w:t>нии</w:t>
      </w:r>
      <w:proofErr w:type="gramEnd"/>
      <w:r w:rsidRPr="00EB3623">
        <w:rPr>
          <w:sz w:val="28"/>
          <w:szCs w:val="28"/>
        </w:rPr>
        <w:t xml:space="preserve"> пройти МСЭ дистанционно с применением информационно-коммуникационных технологий (п. п. 28, 36, 55 Правил N 588; п. 8 Особенностей и условий N 792н).</w:t>
      </w:r>
    </w:p>
    <w:p w:rsidR="008A236F" w:rsidRDefault="008A236F" w:rsidP="008A236F">
      <w:pPr>
        <w:pStyle w:val="ConsPlusNormal"/>
        <w:ind w:firstLine="240"/>
        <w:contextualSpacing/>
        <w:jc w:val="both"/>
        <w:rPr>
          <w:sz w:val="28"/>
          <w:szCs w:val="28"/>
        </w:rPr>
      </w:pPr>
    </w:p>
    <w:p w:rsidR="008A236F" w:rsidRDefault="008A236F" w:rsidP="008A236F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М.Н. Русин</w:t>
      </w:r>
    </w:p>
    <w:p w:rsidR="008A236F" w:rsidRDefault="008A236F" w:rsidP="008A236F">
      <w:pPr>
        <w:pStyle w:val="ConsPlusNormal"/>
        <w:contextualSpacing/>
        <w:jc w:val="both"/>
        <w:rPr>
          <w:sz w:val="28"/>
          <w:szCs w:val="28"/>
        </w:rPr>
      </w:pPr>
    </w:p>
    <w:p w:rsidR="008A236F" w:rsidRDefault="008A236F" w:rsidP="008A236F">
      <w:pPr>
        <w:pStyle w:val="ConsPlusNormal"/>
        <w:contextualSpacing/>
        <w:jc w:val="both"/>
        <w:rPr>
          <w:sz w:val="28"/>
          <w:szCs w:val="28"/>
        </w:rPr>
      </w:pPr>
    </w:p>
    <w:p w:rsidR="008A236F" w:rsidRDefault="008A236F" w:rsidP="008A236F">
      <w:pPr>
        <w:pStyle w:val="ConsPlusNormal"/>
        <w:contextualSpacing/>
        <w:jc w:val="both"/>
        <w:rPr>
          <w:sz w:val="28"/>
          <w:szCs w:val="28"/>
        </w:rPr>
      </w:pPr>
    </w:p>
    <w:p w:rsidR="008A236F" w:rsidRDefault="008A236F" w:rsidP="008A236F">
      <w:pPr>
        <w:pStyle w:val="ConsPlusNormal"/>
        <w:contextualSpacing/>
        <w:jc w:val="both"/>
        <w:rPr>
          <w:sz w:val="28"/>
          <w:szCs w:val="28"/>
        </w:rPr>
      </w:pPr>
    </w:p>
    <w:p w:rsidR="008A236F" w:rsidRDefault="008A236F" w:rsidP="008A236F">
      <w:pPr>
        <w:pStyle w:val="ConsPlusNormal"/>
        <w:contextualSpacing/>
        <w:jc w:val="both"/>
        <w:rPr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DE"/>
    <w:rsid w:val="000003DA"/>
    <w:rsid w:val="000003E5"/>
    <w:rsid w:val="000010CC"/>
    <w:rsid w:val="00001A62"/>
    <w:rsid w:val="00002D82"/>
    <w:rsid w:val="00003DDA"/>
    <w:rsid w:val="000041AD"/>
    <w:rsid w:val="00004FBA"/>
    <w:rsid w:val="00005711"/>
    <w:rsid w:val="00005F2B"/>
    <w:rsid w:val="00007597"/>
    <w:rsid w:val="00007C0E"/>
    <w:rsid w:val="000106FC"/>
    <w:rsid w:val="00010AB9"/>
    <w:rsid w:val="000110AF"/>
    <w:rsid w:val="00011618"/>
    <w:rsid w:val="00011B03"/>
    <w:rsid w:val="000120D9"/>
    <w:rsid w:val="0001212F"/>
    <w:rsid w:val="000137B8"/>
    <w:rsid w:val="00013975"/>
    <w:rsid w:val="00016171"/>
    <w:rsid w:val="00016898"/>
    <w:rsid w:val="00017B80"/>
    <w:rsid w:val="00017CF6"/>
    <w:rsid w:val="00020A39"/>
    <w:rsid w:val="00020F05"/>
    <w:rsid w:val="00020FBB"/>
    <w:rsid w:val="0002146D"/>
    <w:rsid w:val="00022207"/>
    <w:rsid w:val="000223FA"/>
    <w:rsid w:val="000226C6"/>
    <w:rsid w:val="00022B93"/>
    <w:rsid w:val="00023CA0"/>
    <w:rsid w:val="00023DE9"/>
    <w:rsid w:val="00024015"/>
    <w:rsid w:val="0002409A"/>
    <w:rsid w:val="00024A71"/>
    <w:rsid w:val="00025298"/>
    <w:rsid w:val="00025565"/>
    <w:rsid w:val="0002629E"/>
    <w:rsid w:val="00026626"/>
    <w:rsid w:val="000266A4"/>
    <w:rsid w:val="000305B2"/>
    <w:rsid w:val="00032701"/>
    <w:rsid w:val="0003341B"/>
    <w:rsid w:val="000347C1"/>
    <w:rsid w:val="000353AA"/>
    <w:rsid w:val="0003573A"/>
    <w:rsid w:val="00035895"/>
    <w:rsid w:val="00036396"/>
    <w:rsid w:val="0003735D"/>
    <w:rsid w:val="000376EA"/>
    <w:rsid w:val="00040A1D"/>
    <w:rsid w:val="000415F9"/>
    <w:rsid w:val="00041955"/>
    <w:rsid w:val="00041C60"/>
    <w:rsid w:val="00042E9C"/>
    <w:rsid w:val="00043764"/>
    <w:rsid w:val="00043DAC"/>
    <w:rsid w:val="00045115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547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47D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8C"/>
    <w:rsid w:val="000779C3"/>
    <w:rsid w:val="00077D3F"/>
    <w:rsid w:val="00077E0B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529"/>
    <w:rsid w:val="000A4A09"/>
    <w:rsid w:val="000A50B4"/>
    <w:rsid w:val="000A5E5E"/>
    <w:rsid w:val="000A658A"/>
    <w:rsid w:val="000A6A10"/>
    <w:rsid w:val="000A6D4C"/>
    <w:rsid w:val="000A6FD3"/>
    <w:rsid w:val="000A799F"/>
    <w:rsid w:val="000A7DD6"/>
    <w:rsid w:val="000B02AD"/>
    <w:rsid w:val="000B04F0"/>
    <w:rsid w:val="000B0C7C"/>
    <w:rsid w:val="000B0D91"/>
    <w:rsid w:val="000B25D2"/>
    <w:rsid w:val="000B2F6B"/>
    <w:rsid w:val="000B301D"/>
    <w:rsid w:val="000B3364"/>
    <w:rsid w:val="000B3485"/>
    <w:rsid w:val="000B372C"/>
    <w:rsid w:val="000B3926"/>
    <w:rsid w:val="000B394C"/>
    <w:rsid w:val="000B3D84"/>
    <w:rsid w:val="000B4EC6"/>
    <w:rsid w:val="000B5194"/>
    <w:rsid w:val="000B56EB"/>
    <w:rsid w:val="000B5D41"/>
    <w:rsid w:val="000B63BD"/>
    <w:rsid w:val="000B6C93"/>
    <w:rsid w:val="000C0D2A"/>
    <w:rsid w:val="000C1869"/>
    <w:rsid w:val="000C3AAA"/>
    <w:rsid w:val="000C3B0A"/>
    <w:rsid w:val="000C4BC2"/>
    <w:rsid w:val="000C5145"/>
    <w:rsid w:val="000C555B"/>
    <w:rsid w:val="000C681D"/>
    <w:rsid w:val="000C71E0"/>
    <w:rsid w:val="000C7625"/>
    <w:rsid w:val="000D1243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454C"/>
    <w:rsid w:val="000E5E5F"/>
    <w:rsid w:val="000E5F89"/>
    <w:rsid w:val="000E620F"/>
    <w:rsid w:val="000E79B7"/>
    <w:rsid w:val="000F02B4"/>
    <w:rsid w:val="000F106F"/>
    <w:rsid w:val="000F168A"/>
    <w:rsid w:val="000F2042"/>
    <w:rsid w:val="000F3129"/>
    <w:rsid w:val="000F40C3"/>
    <w:rsid w:val="000F4545"/>
    <w:rsid w:val="000F4CD6"/>
    <w:rsid w:val="000F4F66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2E0"/>
    <w:rsid w:val="00111587"/>
    <w:rsid w:val="0011165B"/>
    <w:rsid w:val="00112129"/>
    <w:rsid w:val="00112738"/>
    <w:rsid w:val="00112CF2"/>
    <w:rsid w:val="0011318C"/>
    <w:rsid w:val="001132AD"/>
    <w:rsid w:val="00113A7E"/>
    <w:rsid w:val="0011442B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179E"/>
    <w:rsid w:val="001425BB"/>
    <w:rsid w:val="00142E44"/>
    <w:rsid w:val="00147963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A3F"/>
    <w:rsid w:val="00162BFD"/>
    <w:rsid w:val="00163D8F"/>
    <w:rsid w:val="00166765"/>
    <w:rsid w:val="001677F5"/>
    <w:rsid w:val="001701E8"/>
    <w:rsid w:val="00170A83"/>
    <w:rsid w:val="001714F8"/>
    <w:rsid w:val="001719C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9EE"/>
    <w:rsid w:val="00180A17"/>
    <w:rsid w:val="00180B2C"/>
    <w:rsid w:val="00181E93"/>
    <w:rsid w:val="00182A4B"/>
    <w:rsid w:val="00183662"/>
    <w:rsid w:val="001837ED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2043"/>
    <w:rsid w:val="00192526"/>
    <w:rsid w:val="001928BF"/>
    <w:rsid w:val="00192B1A"/>
    <w:rsid w:val="00193380"/>
    <w:rsid w:val="00193893"/>
    <w:rsid w:val="0019437E"/>
    <w:rsid w:val="001949FE"/>
    <w:rsid w:val="00195452"/>
    <w:rsid w:val="00196112"/>
    <w:rsid w:val="001978D3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4F57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6AD9"/>
    <w:rsid w:val="001C73B3"/>
    <w:rsid w:val="001C741C"/>
    <w:rsid w:val="001C7496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2B4D"/>
    <w:rsid w:val="001E3458"/>
    <w:rsid w:val="001E3BFE"/>
    <w:rsid w:val="001E6169"/>
    <w:rsid w:val="001E6944"/>
    <w:rsid w:val="001E6EC4"/>
    <w:rsid w:val="001E6FA3"/>
    <w:rsid w:val="001E7B14"/>
    <w:rsid w:val="001F081E"/>
    <w:rsid w:val="001F11DB"/>
    <w:rsid w:val="001F1996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0D03"/>
    <w:rsid w:val="00211679"/>
    <w:rsid w:val="00214713"/>
    <w:rsid w:val="002148AE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14FF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3D4C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09C"/>
    <w:rsid w:val="0025242C"/>
    <w:rsid w:val="002528D2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3F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36D5"/>
    <w:rsid w:val="00274ACB"/>
    <w:rsid w:val="00274C56"/>
    <w:rsid w:val="00275306"/>
    <w:rsid w:val="00276131"/>
    <w:rsid w:val="00276AA5"/>
    <w:rsid w:val="00276F1E"/>
    <w:rsid w:val="002821DF"/>
    <w:rsid w:val="00282BCA"/>
    <w:rsid w:val="00283620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031"/>
    <w:rsid w:val="002A41B2"/>
    <w:rsid w:val="002A4D0B"/>
    <w:rsid w:val="002A5167"/>
    <w:rsid w:val="002A67DD"/>
    <w:rsid w:val="002A7738"/>
    <w:rsid w:val="002B1D19"/>
    <w:rsid w:val="002B2124"/>
    <w:rsid w:val="002B2199"/>
    <w:rsid w:val="002B2492"/>
    <w:rsid w:val="002B27B5"/>
    <w:rsid w:val="002B331F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756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005"/>
    <w:rsid w:val="002C53A9"/>
    <w:rsid w:val="002C711D"/>
    <w:rsid w:val="002C774A"/>
    <w:rsid w:val="002C7B17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338"/>
    <w:rsid w:val="002E1B70"/>
    <w:rsid w:val="002E30EB"/>
    <w:rsid w:val="002E3225"/>
    <w:rsid w:val="002E3E3D"/>
    <w:rsid w:val="002E3EB7"/>
    <w:rsid w:val="002E51D1"/>
    <w:rsid w:val="002E64B1"/>
    <w:rsid w:val="002E6C8F"/>
    <w:rsid w:val="002E7477"/>
    <w:rsid w:val="002E771F"/>
    <w:rsid w:val="002F1B75"/>
    <w:rsid w:val="002F1BCE"/>
    <w:rsid w:val="002F2197"/>
    <w:rsid w:val="002F2C8B"/>
    <w:rsid w:val="002F306B"/>
    <w:rsid w:val="002F3689"/>
    <w:rsid w:val="002F38E3"/>
    <w:rsid w:val="002F46F2"/>
    <w:rsid w:val="002F475E"/>
    <w:rsid w:val="002F57D4"/>
    <w:rsid w:val="002F70DB"/>
    <w:rsid w:val="002F7441"/>
    <w:rsid w:val="00300526"/>
    <w:rsid w:val="003007AF"/>
    <w:rsid w:val="003009B8"/>
    <w:rsid w:val="00300ADD"/>
    <w:rsid w:val="003010C9"/>
    <w:rsid w:val="00301B66"/>
    <w:rsid w:val="00302A93"/>
    <w:rsid w:val="00302E5B"/>
    <w:rsid w:val="00302EFC"/>
    <w:rsid w:val="003035CF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3FA2"/>
    <w:rsid w:val="00314637"/>
    <w:rsid w:val="003147C7"/>
    <w:rsid w:val="00316E55"/>
    <w:rsid w:val="003174F0"/>
    <w:rsid w:val="003178EA"/>
    <w:rsid w:val="00317CFB"/>
    <w:rsid w:val="00320188"/>
    <w:rsid w:val="003206B6"/>
    <w:rsid w:val="0032183F"/>
    <w:rsid w:val="00322292"/>
    <w:rsid w:val="00322FB6"/>
    <w:rsid w:val="00322FE5"/>
    <w:rsid w:val="00323AF3"/>
    <w:rsid w:val="00323D49"/>
    <w:rsid w:val="003241AD"/>
    <w:rsid w:val="0032440F"/>
    <w:rsid w:val="00324DBB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7D2"/>
    <w:rsid w:val="003358F7"/>
    <w:rsid w:val="00335B60"/>
    <w:rsid w:val="0033620F"/>
    <w:rsid w:val="00336476"/>
    <w:rsid w:val="00340663"/>
    <w:rsid w:val="00340734"/>
    <w:rsid w:val="00340DAF"/>
    <w:rsid w:val="003427E2"/>
    <w:rsid w:val="00343247"/>
    <w:rsid w:val="003438EF"/>
    <w:rsid w:val="00343DBF"/>
    <w:rsid w:val="0034476A"/>
    <w:rsid w:val="00344A60"/>
    <w:rsid w:val="00344BDE"/>
    <w:rsid w:val="00344EDE"/>
    <w:rsid w:val="00344FFC"/>
    <w:rsid w:val="00346BB1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26F4"/>
    <w:rsid w:val="003534C6"/>
    <w:rsid w:val="00354869"/>
    <w:rsid w:val="0035490E"/>
    <w:rsid w:val="003549E8"/>
    <w:rsid w:val="00355E88"/>
    <w:rsid w:val="0035795A"/>
    <w:rsid w:val="00357F27"/>
    <w:rsid w:val="00361BDE"/>
    <w:rsid w:val="0036280B"/>
    <w:rsid w:val="00362C84"/>
    <w:rsid w:val="00364168"/>
    <w:rsid w:val="003644E5"/>
    <w:rsid w:val="00364516"/>
    <w:rsid w:val="00364CB9"/>
    <w:rsid w:val="00365898"/>
    <w:rsid w:val="00365AE1"/>
    <w:rsid w:val="00365C44"/>
    <w:rsid w:val="00365F62"/>
    <w:rsid w:val="003662E9"/>
    <w:rsid w:val="00367A31"/>
    <w:rsid w:val="003703AA"/>
    <w:rsid w:val="003706D8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A94"/>
    <w:rsid w:val="00386BA8"/>
    <w:rsid w:val="0038769C"/>
    <w:rsid w:val="00390109"/>
    <w:rsid w:val="0039277F"/>
    <w:rsid w:val="00393D07"/>
    <w:rsid w:val="00394808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404"/>
    <w:rsid w:val="003A2A2E"/>
    <w:rsid w:val="003A34B2"/>
    <w:rsid w:val="003A36F1"/>
    <w:rsid w:val="003A3CDA"/>
    <w:rsid w:val="003A3F4F"/>
    <w:rsid w:val="003A49AA"/>
    <w:rsid w:val="003A61CC"/>
    <w:rsid w:val="003A6525"/>
    <w:rsid w:val="003A6A56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02B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0FD"/>
    <w:rsid w:val="003D2291"/>
    <w:rsid w:val="003D270C"/>
    <w:rsid w:val="003D340D"/>
    <w:rsid w:val="003D3482"/>
    <w:rsid w:val="003D40B3"/>
    <w:rsid w:val="003D4375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4720"/>
    <w:rsid w:val="003E54F3"/>
    <w:rsid w:val="003E5748"/>
    <w:rsid w:val="003E5C44"/>
    <w:rsid w:val="003E72B1"/>
    <w:rsid w:val="003F0ED3"/>
    <w:rsid w:val="003F1093"/>
    <w:rsid w:val="003F120D"/>
    <w:rsid w:val="003F16FE"/>
    <w:rsid w:val="003F1F43"/>
    <w:rsid w:val="003F2D83"/>
    <w:rsid w:val="003F3903"/>
    <w:rsid w:val="003F3FFE"/>
    <w:rsid w:val="003F4059"/>
    <w:rsid w:val="003F412B"/>
    <w:rsid w:val="003F4585"/>
    <w:rsid w:val="003F5005"/>
    <w:rsid w:val="003F73DF"/>
    <w:rsid w:val="003F7DC5"/>
    <w:rsid w:val="00400752"/>
    <w:rsid w:val="0040084C"/>
    <w:rsid w:val="0040097C"/>
    <w:rsid w:val="004012B8"/>
    <w:rsid w:val="0040139F"/>
    <w:rsid w:val="00401567"/>
    <w:rsid w:val="00401896"/>
    <w:rsid w:val="00401DDE"/>
    <w:rsid w:val="0040252B"/>
    <w:rsid w:val="004026D0"/>
    <w:rsid w:val="00404DCD"/>
    <w:rsid w:val="004051DC"/>
    <w:rsid w:val="00406B63"/>
    <w:rsid w:val="00407157"/>
    <w:rsid w:val="00407299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47E"/>
    <w:rsid w:val="00425561"/>
    <w:rsid w:val="00425840"/>
    <w:rsid w:val="00425BB4"/>
    <w:rsid w:val="00426B74"/>
    <w:rsid w:val="00427B5B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785"/>
    <w:rsid w:val="0044380E"/>
    <w:rsid w:val="004438FC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6A0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4A3"/>
    <w:rsid w:val="00463E24"/>
    <w:rsid w:val="00463EA4"/>
    <w:rsid w:val="00465485"/>
    <w:rsid w:val="004701CD"/>
    <w:rsid w:val="00471642"/>
    <w:rsid w:val="00471AEA"/>
    <w:rsid w:val="00471F3C"/>
    <w:rsid w:val="00472424"/>
    <w:rsid w:val="00472E56"/>
    <w:rsid w:val="0047369B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34C"/>
    <w:rsid w:val="004938ED"/>
    <w:rsid w:val="00493EBB"/>
    <w:rsid w:val="00493F28"/>
    <w:rsid w:val="00496FF1"/>
    <w:rsid w:val="00497449"/>
    <w:rsid w:val="004A03AC"/>
    <w:rsid w:val="004A0F55"/>
    <w:rsid w:val="004A17E5"/>
    <w:rsid w:val="004A1D92"/>
    <w:rsid w:val="004A1EDB"/>
    <w:rsid w:val="004A2164"/>
    <w:rsid w:val="004A217F"/>
    <w:rsid w:val="004A23FB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5C7A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4D2"/>
    <w:rsid w:val="004B4889"/>
    <w:rsid w:val="004B50E9"/>
    <w:rsid w:val="004B6423"/>
    <w:rsid w:val="004B64FD"/>
    <w:rsid w:val="004B742B"/>
    <w:rsid w:val="004C00D7"/>
    <w:rsid w:val="004C0BFB"/>
    <w:rsid w:val="004C184D"/>
    <w:rsid w:val="004C2BF7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2D3C"/>
    <w:rsid w:val="004D3571"/>
    <w:rsid w:val="004D45AD"/>
    <w:rsid w:val="004D4E3E"/>
    <w:rsid w:val="004D6137"/>
    <w:rsid w:val="004D67FD"/>
    <w:rsid w:val="004D788B"/>
    <w:rsid w:val="004D7AA9"/>
    <w:rsid w:val="004E0144"/>
    <w:rsid w:val="004E0580"/>
    <w:rsid w:val="004E17A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66C3"/>
    <w:rsid w:val="004F6DFB"/>
    <w:rsid w:val="004F7008"/>
    <w:rsid w:val="004F7605"/>
    <w:rsid w:val="004F79E7"/>
    <w:rsid w:val="004F7A2D"/>
    <w:rsid w:val="005008E2"/>
    <w:rsid w:val="0050146E"/>
    <w:rsid w:val="005014B2"/>
    <w:rsid w:val="00501778"/>
    <w:rsid w:val="005027F9"/>
    <w:rsid w:val="005033EE"/>
    <w:rsid w:val="00503D02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7B9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246"/>
    <w:rsid w:val="00543392"/>
    <w:rsid w:val="00544A91"/>
    <w:rsid w:val="005467FF"/>
    <w:rsid w:val="00546A62"/>
    <w:rsid w:val="00546D41"/>
    <w:rsid w:val="00546DFC"/>
    <w:rsid w:val="00547CAE"/>
    <w:rsid w:val="00547D9D"/>
    <w:rsid w:val="00550631"/>
    <w:rsid w:val="00550652"/>
    <w:rsid w:val="00550CA6"/>
    <w:rsid w:val="005515D9"/>
    <w:rsid w:val="00551C77"/>
    <w:rsid w:val="005520EB"/>
    <w:rsid w:val="00552678"/>
    <w:rsid w:val="00552694"/>
    <w:rsid w:val="00552FB2"/>
    <w:rsid w:val="0055359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52F"/>
    <w:rsid w:val="00571D5B"/>
    <w:rsid w:val="005723CE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35FB"/>
    <w:rsid w:val="005845A3"/>
    <w:rsid w:val="00584A9E"/>
    <w:rsid w:val="00585E5E"/>
    <w:rsid w:val="00586C6A"/>
    <w:rsid w:val="00587F5B"/>
    <w:rsid w:val="00592781"/>
    <w:rsid w:val="00593A87"/>
    <w:rsid w:val="00594587"/>
    <w:rsid w:val="00594DC9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7AF"/>
    <w:rsid w:val="005C5979"/>
    <w:rsid w:val="005C5F7E"/>
    <w:rsid w:val="005C62C2"/>
    <w:rsid w:val="005C6CB8"/>
    <w:rsid w:val="005C6DA4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918"/>
    <w:rsid w:val="005E0A13"/>
    <w:rsid w:val="005E18E5"/>
    <w:rsid w:val="005E1A00"/>
    <w:rsid w:val="005E1F57"/>
    <w:rsid w:val="005E1FD3"/>
    <w:rsid w:val="005E234F"/>
    <w:rsid w:val="005E2873"/>
    <w:rsid w:val="005E31A1"/>
    <w:rsid w:val="005E3416"/>
    <w:rsid w:val="005E3DE2"/>
    <w:rsid w:val="005E494C"/>
    <w:rsid w:val="005E499B"/>
    <w:rsid w:val="005E526E"/>
    <w:rsid w:val="005E5623"/>
    <w:rsid w:val="005E586E"/>
    <w:rsid w:val="005E58A0"/>
    <w:rsid w:val="005E751D"/>
    <w:rsid w:val="005E79A2"/>
    <w:rsid w:val="005F1621"/>
    <w:rsid w:val="005F191D"/>
    <w:rsid w:val="005F1FC0"/>
    <w:rsid w:val="005F21CF"/>
    <w:rsid w:val="005F22D6"/>
    <w:rsid w:val="005F35BF"/>
    <w:rsid w:val="005F47B1"/>
    <w:rsid w:val="005F4E14"/>
    <w:rsid w:val="005F4E42"/>
    <w:rsid w:val="005F5818"/>
    <w:rsid w:val="005F5BE6"/>
    <w:rsid w:val="005F5EB0"/>
    <w:rsid w:val="005F5F9A"/>
    <w:rsid w:val="005F64E1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070C"/>
    <w:rsid w:val="00611033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1745C"/>
    <w:rsid w:val="00617E83"/>
    <w:rsid w:val="00620447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27007"/>
    <w:rsid w:val="00630378"/>
    <w:rsid w:val="0063055D"/>
    <w:rsid w:val="00630968"/>
    <w:rsid w:val="00630D7C"/>
    <w:rsid w:val="00631444"/>
    <w:rsid w:val="006319D4"/>
    <w:rsid w:val="00631E93"/>
    <w:rsid w:val="00632C65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15CA"/>
    <w:rsid w:val="006420A9"/>
    <w:rsid w:val="00642CEB"/>
    <w:rsid w:val="0064340D"/>
    <w:rsid w:val="00643BC0"/>
    <w:rsid w:val="00643E0F"/>
    <w:rsid w:val="00645DA6"/>
    <w:rsid w:val="006474E9"/>
    <w:rsid w:val="00650250"/>
    <w:rsid w:val="00651B89"/>
    <w:rsid w:val="00652BFE"/>
    <w:rsid w:val="00653DD8"/>
    <w:rsid w:val="0065424E"/>
    <w:rsid w:val="0065478E"/>
    <w:rsid w:val="00654831"/>
    <w:rsid w:val="00655097"/>
    <w:rsid w:val="0065519B"/>
    <w:rsid w:val="00655ADF"/>
    <w:rsid w:val="00655F60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38"/>
    <w:rsid w:val="00667F80"/>
    <w:rsid w:val="0067045B"/>
    <w:rsid w:val="006714F5"/>
    <w:rsid w:val="00671A8E"/>
    <w:rsid w:val="00671AFE"/>
    <w:rsid w:val="0067239C"/>
    <w:rsid w:val="00672605"/>
    <w:rsid w:val="00673550"/>
    <w:rsid w:val="0067361F"/>
    <w:rsid w:val="006737B1"/>
    <w:rsid w:val="00673898"/>
    <w:rsid w:val="00674830"/>
    <w:rsid w:val="00674922"/>
    <w:rsid w:val="006749A5"/>
    <w:rsid w:val="00675367"/>
    <w:rsid w:val="006755B2"/>
    <w:rsid w:val="00675D1B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2BF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A6F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1F1E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1F59"/>
    <w:rsid w:val="006D2F38"/>
    <w:rsid w:val="006D376E"/>
    <w:rsid w:val="006D48D4"/>
    <w:rsid w:val="006D4952"/>
    <w:rsid w:val="006E14A9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66DE"/>
    <w:rsid w:val="006E7992"/>
    <w:rsid w:val="006E7D84"/>
    <w:rsid w:val="006F0AE4"/>
    <w:rsid w:val="006F2291"/>
    <w:rsid w:val="006F2DBE"/>
    <w:rsid w:val="006F3B77"/>
    <w:rsid w:val="006F3F43"/>
    <w:rsid w:val="006F4893"/>
    <w:rsid w:val="006F4949"/>
    <w:rsid w:val="006F604B"/>
    <w:rsid w:val="006F6080"/>
    <w:rsid w:val="006F743C"/>
    <w:rsid w:val="006F7D3F"/>
    <w:rsid w:val="0070063C"/>
    <w:rsid w:val="00702241"/>
    <w:rsid w:val="00702955"/>
    <w:rsid w:val="00703059"/>
    <w:rsid w:val="007039A1"/>
    <w:rsid w:val="007048A3"/>
    <w:rsid w:val="00705186"/>
    <w:rsid w:val="0070658E"/>
    <w:rsid w:val="00706F88"/>
    <w:rsid w:val="00710004"/>
    <w:rsid w:val="00711E86"/>
    <w:rsid w:val="00713E0B"/>
    <w:rsid w:val="0071426F"/>
    <w:rsid w:val="007145AB"/>
    <w:rsid w:val="00715680"/>
    <w:rsid w:val="007170D0"/>
    <w:rsid w:val="0072186B"/>
    <w:rsid w:val="0072191F"/>
    <w:rsid w:val="00722963"/>
    <w:rsid w:val="00725280"/>
    <w:rsid w:val="00725680"/>
    <w:rsid w:val="007265FE"/>
    <w:rsid w:val="00726DB8"/>
    <w:rsid w:val="007270F8"/>
    <w:rsid w:val="0072757C"/>
    <w:rsid w:val="007309AB"/>
    <w:rsid w:val="00730C9D"/>
    <w:rsid w:val="007312C2"/>
    <w:rsid w:val="007313CF"/>
    <w:rsid w:val="00731436"/>
    <w:rsid w:val="00731E1A"/>
    <w:rsid w:val="00731E38"/>
    <w:rsid w:val="0073208F"/>
    <w:rsid w:val="00732FB8"/>
    <w:rsid w:val="0073320B"/>
    <w:rsid w:val="0073384E"/>
    <w:rsid w:val="007349B2"/>
    <w:rsid w:val="00734A57"/>
    <w:rsid w:val="007361AD"/>
    <w:rsid w:val="007366CB"/>
    <w:rsid w:val="007367D0"/>
    <w:rsid w:val="00736B19"/>
    <w:rsid w:val="00736F03"/>
    <w:rsid w:val="00740DE5"/>
    <w:rsid w:val="00741AF9"/>
    <w:rsid w:val="00743551"/>
    <w:rsid w:val="00743611"/>
    <w:rsid w:val="00743CCE"/>
    <w:rsid w:val="00743FFD"/>
    <w:rsid w:val="0074484B"/>
    <w:rsid w:val="00746ABE"/>
    <w:rsid w:val="00750145"/>
    <w:rsid w:val="00750A7E"/>
    <w:rsid w:val="00751008"/>
    <w:rsid w:val="00751ECC"/>
    <w:rsid w:val="00751EF8"/>
    <w:rsid w:val="00752BAE"/>
    <w:rsid w:val="0075481B"/>
    <w:rsid w:val="00755E1E"/>
    <w:rsid w:val="00755E62"/>
    <w:rsid w:val="00756355"/>
    <w:rsid w:val="00756A03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2E68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265"/>
    <w:rsid w:val="007714CD"/>
    <w:rsid w:val="00772000"/>
    <w:rsid w:val="0077293F"/>
    <w:rsid w:val="007734B6"/>
    <w:rsid w:val="00773732"/>
    <w:rsid w:val="00773790"/>
    <w:rsid w:val="00774219"/>
    <w:rsid w:val="00775FCB"/>
    <w:rsid w:val="00776AB7"/>
    <w:rsid w:val="00776D06"/>
    <w:rsid w:val="00777283"/>
    <w:rsid w:val="007804CC"/>
    <w:rsid w:val="00780DB1"/>
    <w:rsid w:val="007811A7"/>
    <w:rsid w:val="00781E56"/>
    <w:rsid w:val="00781F6B"/>
    <w:rsid w:val="00781F8B"/>
    <w:rsid w:val="00782A4A"/>
    <w:rsid w:val="00782A93"/>
    <w:rsid w:val="0078350E"/>
    <w:rsid w:val="007842D5"/>
    <w:rsid w:val="0078540F"/>
    <w:rsid w:val="007854D5"/>
    <w:rsid w:val="00785DC9"/>
    <w:rsid w:val="00786762"/>
    <w:rsid w:val="00786B91"/>
    <w:rsid w:val="00787124"/>
    <w:rsid w:val="0078774F"/>
    <w:rsid w:val="0078797B"/>
    <w:rsid w:val="00787C62"/>
    <w:rsid w:val="007905DF"/>
    <w:rsid w:val="007911EF"/>
    <w:rsid w:val="0079146F"/>
    <w:rsid w:val="0079258E"/>
    <w:rsid w:val="007925CE"/>
    <w:rsid w:val="00792683"/>
    <w:rsid w:val="007934E1"/>
    <w:rsid w:val="00793560"/>
    <w:rsid w:val="00793FD3"/>
    <w:rsid w:val="0079581E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3CE4"/>
    <w:rsid w:val="007B4489"/>
    <w:rsid w:val="007B4A90"/>
    <w:rsid w:val="007B6866"/>
    <w:rsid w:val="007B6A84"/>
    <w:rsid w:val="007B7586"/>
    <w:rsid w:val="007C0370"/>
    <w:rsid w:val="007C0705"/>
    <w:rsid w:val="007C0D3D"/>
    <w:rsid w:val="007C1DD8"/>
    <w:rsid w:val="007C261C"/>
    <w:rsid w:val="007C3287"/>
    <w:rsid w:val="007C4ACA"/>
    <w:rsid w:val="007C4EDC"/>
    <w:rsid w:val="007D1E5C"/>
    <w:rsid w:val="007D1E9A"/>
    <w:rsid w:val="007D4626"/>
    <w:rsid w:val="007D5131"/>
    <w:rsid w:val="007D62E9"/>
    <w:rsid w:val="007D6355"/>
    <w:rsid w:val="007D6528"/>
    <w:rsid w:val="007D6E4A"/>
    <w:rsid w:val="007E0275"/>
    <w:rsid w:val="007E0EAC"/>
    <w:rsid w:val="007E1897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112"/>
    <w:rsid w:val="007E6199"/>
    <w:rsid w:val="007E62E0"/>
    <w:rsid w:val="007E6C80"/>
    <w:rsid w:val="007E756E"/>
    <w:rsid w:val="007E7BDC"/>
    <w:rsid w:val="007E7F2C"/>
    <w:rsid w:val="007F03B2"/>
    <w:rsid w:val="007F1334"/>
    <w:rsid w:val="007F2A8A"/>
    <w:rsid w:val="007F2D63"/>
    <w:rsid w:val="007F2F51"/>
    <w:rsid w:val="007F3B1A"/>
    <w:rsid w:val="007F3E17"/>
    <w:rsid w:val="007F4433"/>
    <w:rsid w:val="007F4C09"/>
    <w:rsid w:val="007F4D2D"/>
    <w:rsid w:val="007F535F"/>
    <w:rsid w:val="007F585D"/>
    <w:rsid w:val="007F62D3"/>
    <w:rsid w:val="007F6E1B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4BC"/>
    <w:rsid w:val="00806DA1"/>
    <w:rsid w:val="00806E49"/>
    <w:rsid w:val="00806E6C"/>
    <w:rsid w:val="00806F78"/>
    <w:rsid w:val="00807021"/>
    <w:rsid w:val="008070A9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3288"/>
    <w:rsid w:val="00844A60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4CDF"/>
    <w:rsid w:val="00855E90"/>
    <w:rsid w:val="00856531"/>
    <w:rsid w:val="008571FC"/>
    <w:rsid w:val="008579F1"/>
    <w:rsid w:val="008604D7"/>
    <w:rsid w:val="0086082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17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1338"/>
    <w:rsid w:val="008823B7"/>
    <w:rsid w:val="00882451"/>
    <w:rsid w:val="0088362F"/>
    <w:rsid w:val="00884692"/>
    <w:rsid w:val="008851AD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36F"/>
    <w:rsid w:val="008A24CB"/>
    <w:rsid w:val="008A3BAA"/>
    <w:rsid w:val="008A435F"/>
    <w:rsid w:val="008A445F"/>
    <w:rsid w:val="008A5EBD"/>
    <w:rsid w:val="008A6EE0"/>
    <w:rsid w:val="008A6F49"/>
    <w:rsid w:val="008A7513"/>
    <w:rsid w:val="008A7905"/>
    <w:rsid w:val="008A7CC3"/>
    <w:rsid w:val="008B19FC"/>
    <w:rsid w:val="008B2199"/>
    <w:rsid w:val="008B3856"/>
    <w:rsid w:val="008B3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39F5"/>
    <w:rsid w:val="008C5232"/>
    <w:rsid w:val="008C5341"/>
    <w:rsid w:val="008C5A1E"/>
    <w:rsid w:val="008C73D5"/>
    <w:rsid w:val="008C7699"/>
    <w:rsid w:val="008D0436"/>
    <w:rsid w:val="008D05B1"/>
    <w:rsid w:val="008D0884"/>
    <w:rsid w:val="008D088D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840"/>
    <w:rsid w:val="008D6E27"/>
    <w:rsid w:val="008D6F08"/>
    <w:rsid w:val="008E1B88"/>
    <w:rsid w:val="008E1F1A"/>
    <w:rsid w:val="008E2FDD"/>
    <w:rsid w:val="008E3B4D"/>
    <w:rsid w:val="008E400C"/>
    <w:rsid w:val="008E52F2"/>
    <w:rsid w:val="008E565C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30EB"/>
    <w:rsid w:val="008F43A8"/>
    <w:rsid w:val="008F4FCF"/>
    <w:rsid w:val="008F6DBF"/>
    <w:rsid w:val="008F7324"/>
    <w:rsid w:val="008F78B6"/>
    <w:rsid w:val="008F7E58"/>
    <w:rsid w:val="00900F5C"/>
    <w:rsid w:val="00901467"/>
    <w:rsid w:val="009015AE"/>
    <w:rsid w:val="00902180"/>
    <w:rsid w:val="00902B81"/>
    <w:rsid w:val="009032D9"/>
    <w:rsid w:val="00903BEE"/>
    <w:rsid w:val="00903CD7"/>
    <w:rsid w:val="00903E0C"/>
    <w:rsid w:val="00904919"/>
    <w:rsid w:val="00905D47"/>
    <w:rsid w:val="009066C4"/>
    <w:rsid w:val="00907BD2"/>
    <w:rsid w:val="00907F80"/>
    <w:rsid w:val="00907FC5"/>
    <w:rsid w:val="0091195F"/>
    <w:rsid w:val="0091239A"/>
    <w:rsid w:val="0091341D"/>
    <w:rsid w:val="00913DD8"/>
    <w:rsid w:val="0091573A"/>
    <w:rsid w:val="00915A94"/>
    <w:rsid w:val="009167AC"/>
    <w:rsid w:val="00916C8B"/>
    <w:rsid w:val="00917462"/>
    <w:rsid w:val="00920959"/>
    <w:rsid w:val="00920E25"/>
    <w:rsid w:val="00920F5E"/>
    <w:rsid w:val="009222A0"/>
    <w:rsid w:val="00922340"/>
    <w:rsid w:val="0092237E"/>
    <w:rsid w:val="00923E81"/>
    <w:rsid w:val="00924580"/>
    <w:rsid w:val="00924A49"/>
    <w:rsid w:val="009255EB"/>
    <w:rsid w:val="00925860"/>
    <w:rsid w:val="00925C1E"/>
    <w:rsid w:val="009268B9"/>
    <w:rsid w:val="0092778A"/>
    <w:rsid w:val="00927D34"/>
    <w:rsid w:val="00927F0A"/>
    <w:rsid w:val="009300AD"/>
    <w:rsid w:val="0093012E"/>
    <w:rsid w:val="00930AC7"/>
    <w:rsid w:val="009310C1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5D03"/>
    <w:rsid w:val="00946BF3"/>
    <w:rsid w:val="00946E85"/>
    <w:rsid w:val="00947D28"/>
    <w:rsid w:val="0095122D"/>
    <w:rsid w:val="00951456"/>
    <w:rsid w:val="00953241"/>
    <w:rsid w:val="009537F8"/>
    <w:rsid w:val="00953838"/>
    <w:rsid w:val="00953AA2"/>
    <w:rsid w:val="00953B1B"/>
    <w:rsid w:val="00954242"/>
    <w:rsid w:val="00954BC7"/>
    <w:rsid w:val="00954C1D"/>
    <w:rsid w:val="00955094"/>
    <w:rsid w:val="00955E9B"/>
    <w:rsid w:val="00957505"/>
    <w:rsid w:val="0095783A"/>
    <w:rsid w:val="00957CE3"/>
    <w:rsid w:val="0096017E"/>
    <w:rsid w:val="00960181"/>
    <w:rsid w:val="00960184"/>
    <w:rsid w:val="009603E8"/>
    <w:rsid w:val="0096083B"/>
    <w:rsid w:val="009627AB"/>
    <w:rsid w:val="00962B95"/>
    <w:rsid w:val="009632A5"/>
    <w:rsid w:val="00964069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77E"/>
    <w:rsid w:val="00970841"/>
    <w:rsid w:val="009709F9"/>
    <w:rsid w:val="00970D9C"/>
    <w:rsid w:val="009711BF"/>
    <w:rsid w:val="0097200F"/>
    <w:rsid w:val="0097245D"/>
    <w:rsid w:val="00972783"/>
    <w:rsid w:val="00972D52"/>
    <w:rsid w:val="0097385B"/>
    <w:rsid w:val="009739DB"/>
    <w:rsid w:val="00973E20"/>
    <w:rsid w:val="00974428"/>
    <w:rsid w:val="00975D77"/>
    <w:rsid w:val="00977564"/>
    <w:rsid w:val="009804B9"/>
    <w:rsid w:val="00980C17"/>
    <w:rsid w:val="0098149C"/>
    <w:rsid w:val="00981AE4"/>
    <w:rsid w:val="00981CE8"/>
    <w:rsid w:val="00983537"/>
    <w:rsid w:val="0098354D"/>
    <w:rsid w:val="00983E42"/>
    <w:rsid w:val="00984BA8"/>
    <w:rsid w:val="00986F89"/>
    <w:rsid w:val="0098711C"/>
    <w:rsid w:val="009902F1"/>
    <w:rsid w:val="00990384"/>
    <w:rsid w:val="0099064A"/>
    <w:rsid w:val="00991A65"/>
    <w:rsid w:val="00992319"/>
    <w:rsid w:val="0099263F"/>
    <w:rsid w:val="00992EBB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1F89"/>
    <w:rsid w:val="009A20C3"/>
    <w:rsid w:val="009A3A64"/>
    <w:rsid w:val="009A3CC0"/>
    <w:rsid w:val="009A505D"/>
    <w:rsid w:val="009A5707"/>
    <w:rsid w:val="009A589E"/>
    <w:rsid w:val="009A6162"/>
    <w:rsid w:val="009A68BD"/>
    <w:rsid w:val="009A6E58"/>
    <w:rsid w:val="009A734F"/>
    <w:rsid w:val="009B150E"/>
    <w:rsid w:val="009B20FD"/>
    <w:rsid w:val="009B231B"/>
    <w:rsid w:val="009B28C8"/>
    <w:rsid w:val="009B396E"/>
    <w:rsid w:val="009B3979"/>
    <w:rsid w:val="009B458C"/>
    <w:rsid w:val="009B5786"/>
    <w:rsid w:val="009B5942"/>
    <w:rsid w:val="009B5DDB"/>
    <w:rsid w:val="009B60E3"/>
    <w:rsid w:val="009B6D30"/>
    <w:rsid w:val="009B6DCE"/>
    <w:rsid w:val="009B6FAE"/>
    <w:rsid w:val="009C03BC"/>
    <w:rsid w:val="009C0FCD"/>
    <w:rsid w:val="009C1E9B"/>
    <w:rsid w:val="009C2672"/>
    <w:rsid w:val="009C44FB"/>
    <w:rsid w:val="009C5454"/>
    <w:rsid w:val="009C5D76"/>
    <w:rsid w:val="009C5FFE"/>
    <w:rsid w:val="009C6705"/>
    <w:rsid w:val="009C6764"/>
    <w:rsid w:val="009C7722"/>
    <w:rsid w:val="009D02AB"/>
    <w:rsid w:val="009D09CE"/>
    <w:rsid w:val="009D0BCD"/>
    <w:rsid w:val="009D12AA"/>
    <w:rsid w:val="009D1947"/>
    <w:rsid w:val="009D1BF0"/>
    <w:rsid w:val="009D1D34"/>
    <w:rsid w:val="009D2487"/>
    <w:rsid w:val="009D283F"/>
    <w:rsid w:val="009D28C9"/>
    <w:rsid w:val="009D3E4F"/>
    <w:rsid w:val="009D496E"/>
    <w:rsid w:val="009D4B5C"/>
    <w:rsid w:val="009D4E61"/>
    <w:rsid w:val="009D5D67"/>
    <w:rsid w:val="009D61D1"/>
    <w:rsid w:val="009D676B"/>
    <w:rsid w:val="009D6B23"/>
    <w:rsid w:val="009D7277"/>
    <w:rsid w:val="009D774A"/>
    <w:rsid w:val="009D7950"/>
    <w:rsid w:val="009E02BA"/>
    <w:rsid w:val="009E0547"/>
    <w:rsid w:val="009E0D78"/>
    <w:rsid w:val="009E10FA"/>
    <w:rsid w:val="009E1622"/>
    <w:rsid w:val="009E1B22"/>
    <w:rsid w:val="009E1E04"/>
    <w:rsid w:val="009E1EFF"/>
    <w:rsid w:val="009E2252"/>
    <w:rsid w:val="009E23BB"/>
    <w:rsid w:val="009E25B1"/>
    <w:rsid w:val="009E3A52"/>
    <w:rsid w:val="009E425A"/>
    <w:rsid w:val="009E46F7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5549"/>
    <w:rsid w:val="009F6E79"/>
    <w:rsid w:val="009F77EE"/>
    <w:rsid w:val="009F7CCC"/>
    <w:rsid w:val="00A0042D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664E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4711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367A9"/>
    <w:rsid w:val="00A375E3"/>
    <w:rsid w:val="00A377E2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00E5"/>
    <w:rsid w:val="00A60AC3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1D9A"/>
    <w:rsid w:val="00A73674"/>
    <w:rsid w:val="00A739C5"/>
    <w:rsid w:val="00A748A2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1D8A"/>
    <w:rsid w:val="00A822DD"/>
    <w:rsid w:val="00A82313"/>
    <w:rsid w:val="00A828D4"/>
    <w:rsid w:val="00A829F7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87FAC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0E05"/>
    <w:rsid w:val="00AA1556"/>
    <w:rsid w:val="00AA1788"/>
    <w:rsid w:val="00AA2260"/>
    <w:rsid w:val="00AA24A3"/>
    <w:rsid w:val="00AA2694"/>
    <w:rsid w:val="00AA2819"/>
    <w:rsid w:val="00AA3F16"/>
    <w:rsid w:val="00AA3F1E"/>
    <w:rsid w:val="00AA41DE"/>
    <w:rsid w:val="00AA4785"/>
    <w:rsid w:val="00AA7641"/>
    <w:rsid w:val="00AA76EA"/>
    <w:rsid w:val="00AB1419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58F0"/>
    <w:rsid w:val="00AD602A"/>
    <w:rsid w:val="00AD6185"/>
    <w:rsid w:val="00AD6BF9"/>
    <w:rsid w:val="00AD6C6D"/>
    <w:rsid w:val="00AD6ED1"/>
    <w:rsid w:val="00AD73C0"/>
    <w:rsid w:val="00AE03A2"/>
    <w:rsid w:val="00AE17E2"/>
    <w:rsid w:val="00AE1B7E"/>
    <w:rsid w:val="00AE3385"/>
    <w:rsid w:val="00AE3CDD"/>
    <w:rsid w:val="00AE4F52"/>
    <w:rsid w:val="00AE5A11"/>
    <w:rsid w:val="00AE64BE"/>
    <w:rsid w:val="00AE77C6"/>
    <w:rsid w:val="00AF0D8D"/>
    <w:rsid w:val="00AF17CC"/>
    <w:rsid w:val="00AF20C4"/>
    <w:rsid w:val="00AF23B4"/>
    <w:rsid w:val="00AF28EE"/>
    <w:rsid w:val="00AF30BD"/>
    <w:rsid w:val="00AF4952"/>
    <w:rsid w:val="00B001EB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61F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5F4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4CCE"/>
    <w:rsid w:val="00B35711"/>
    <w:rsid w:val="00B365C6"/>
    <w:rsid w:val="00B36E88"/>
    <w:rsid w:val="00B37452"/>
    <w:rsid w:val="00B37586"/>
    <w:rsid w:val="00B4160C"/>
    <w:rsid w:val="00B41CE5"/>
    <w:rsid w:val="00B4267F"/>
    <w:rsid w:val="00B426F5"/>
    <w:rsid w:val="00B4302E"/>
    <w:rsid w:val="00B43E2A"/>
    <w:rsid w:val="00B45403"/>
    <w:rsid w:val="00B4575A"/>
    <w:rsid w:val="00B45D99"/>
    <w:rsid w:val="00B4749F"/>
    <w:rsid w:val="00B476D7"/>
    <w:rsid w:val="00B47901"/>
    <w:rsid w:val="00B51CD2"/>
    <w:rsid w:val="00B52150"/>
    <w:rsid w:val="00B52285"/>
    <w:rsid w:val="00B527D0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839"/>
    <w:rsid w:val="00B62F0A"/>
    <w:rsid w:val="00B671A0"/>
    <w:rsid w:val="00B67897"/>
    <w:rsid w:val="00B70225"/>
    <w:rsid w:val="00B71687"/>
    <w:rsid w:val="00B71C48"/>
    <w:rsid w:val="00B73A28"/>
    <w:rsid w:val="00B803A0"/>
    <w:rsid w:val="00B819BE"/>
    <w:rsid w:val="00B81A2C"/>
    <w:rsid w:val="00B82759"/>
    <w:rsid w:val="00B82C90"/>
    <w:rsid w:val="00B83755"/>
    <w:rsid w:val="00B842A3"/>
    <w:rsid w:val="00B844B4"/>
    <w:rsid w:val="00B856C1"/>
    <w:rsid w:val="00B868FA"/>
    <w:rsid w:val="00B86C21"/>
    <w:rsid w:val="00B87F34"/>
    <w:rsid w:val="00B90053"/>
    <w:rsid w:val="00B90154"/>
    <w:rsid w:val="00B91699"/>
    <w:rsid w:val="00B926A4"/>
    <w:rsid w:val="00B9457A"/>
    <w:rsid w:val="00B949E5"/>
    <w:rsid w:val="00B969D6"/>
    <w:rsid w:val="00B97EB6"/>
    <w:rsid w:val="00BA1004"/>
    <w:rsid w:val="00BA1FA2"/>
    <w:rsid w:val="00BA2084"/>
    <w:rsid w:val="00BA21F1"/>
    <w:rsid w:val="00BA281B"/>
    <w:rsid w:val="00BA28F7"/>
    <w:rsid w:val="00BA29E5"/>
    <w:rsid w:val="00BA2AD2"/>
    <w:rsid w:val="00BA3181"/>
    <w:rsid w:val="00BA4424"/>
    <w:rsid w:val="00BA457D"/>
    <w:rsid w:val="00BA4598"/>
    <w:rsid w:val="00BA4C7A"/>
    <w:rsid w:val="00BA4CD8"/>
    <w:rsid w:val="00BA71DD"/>
    <w:rsid w:val="00BA7F38"/>
    <w:rsid w:val="00BB005E"/>
    <w:rsid w:val="00BB0419"/>
    <w:rsid w:val="00BB0F24"/>
    <w:rsid w:val="00BB1383"/>
    <w:rsid w:val="00BB23CC"/>
    <w:rsid w:val="00BB3142"/>
    <w:rsid w:val="00BB3C17"/>
    <w:rsid w:val="00BB4764"/>
    <w:rsid w:val="00BB523B"/>
    <w:rsid w:val="00BB5CDB"/>
    <w:rsid w:val="00BB5E06"/>
    <w:rsid w:val="00BB5FF3"/>
    <w:rsid w:val="00BB601E"/>
    <w:rsid w:val="00BB6F85"/>
    <w:rsid w:val="00BB759B"/>
    <w:rsid w:val="00BC21E4"/>
    <w:rsid w:val="00BC2476"/>
    <w:rsid w:val="00BC2548"/>
    <w:rsid w:val="00BC2BF8"/>
    <w:rsid w:val="00BC31A4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2E0"/>
    <w:rsid w:val="00BD0A9B"/>
    <w:rsid w:val="00BD0F88"/>
    <w:rsid w:val="00BD187F"/>
    <w:rsid w:val="00BD1B9E"/>
    <w:rsid w:val="00BD3091"/>
    <w:rsid w:val="00BD3768"/>
    <w:rsid w:val="00BD4A1F"/>
    <w:rsid w:val="00BD4F50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39A"/>
    <w:rsid w:val="00BE2657"/>
    <w:rsid w:val="00BE2809"/>
    <w:rsid w:val="00BE2DA2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28A9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7DC"/>
    <w:rsid w:val="00C04A1D"/>
    <w:rsid w:val="00C04E7D"/>
    <w:rsid w:val="00C053BA"/>
    <w:rsid w:val="00C0598B"/>
    <w:rsid w:val="00C078D1"/>
    <w:rsid w:val="00C07D7B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4C3C"/>
    <w:rsid w:val="00C15931"/>
    <w:rsid w:val="00C15D16"/>
    <w:rsid w:val="00C1626E"/>
    <w:rsid w:val="00C16818"/>
    <w:rsid w:val="00C16BCB"/>
    <w:rsid w:val="00C17E7D"/>
    <w:rsid w:val="00C200F0"/>
    <w:rsid w:val="00C20919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591B"/>
    <w:rsid w:val="00C2621C"/>
    <w:rsid w:val="00C2797F"/>
    <w:rsid w:val="00C27A2B"/>
    <w:rsid w:val="00C31E61"/>
    <w:rsid w:val="00C31F0A"/>
    <w:rsid w:val="00C31FD8"/>
    <w:rsid w:val="00C3391F"/>
    <w:rsid w:val="00C339E5"/>
    <w:rsid w:val="00C33F81"/>
    <w:rsid w:val="00C34792"/>
    <w:rsid w:val="00C34879"/>
    <w:rsid w:val="00C358FB"/>
    <w:rsid w:val="00C35BC2"/>
    <w:rsid w:val="00C35CC8"/>
    <w:rsid w:val="00C35F06"/>
    <w:rsid w:val="00C3656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1DBF"/>
    <w:rsid w:val="00C52C38"/>
    <w:rsid w:val="00C531C2"/>
    <w:rsid w:val="00C53532"/>
    <w:rsid w:val="00C53EF3"/>
    <w:rsid w:val="00C54080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950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1AA3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79F"/>
    <w:rsid w:val="00C86A67"/>
    <w:rsid w:val="00C87813"/>
    <w:rsid w:val="00C87D66"/>
    <w:rsid w:val="00C9078B"/>
    <w:rsid w:val="00C90AB9"/>
    <w:rsid w:val="00C9235B"/>
    <w:rsid w:val="00C92B4D"/>
    <w:rsid w:val="00C941E9"/>
    <w:rsid w:val="00C94466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3F06"/>
    <w:rsid w:val="00CA4573"/>
    <w:rsid w:val="00CA4E97"/>
    <w:rsid w:val="00CA5D0C"/>
    <w:rsid w:val="00CA6009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4624"/>
    <w:rsid w:val="00CB5857"/>
    <w:rsid w:val="00CB5A0A"/>
    <w:rsid w:val="00CB607B"/>
    <w:rsid w:val="00CB6147"/>
    <w:rsid w:val="00CB663C"/>
    <w:rsid w:val="00CB6E5C"/>
    <w:rsid w:val="00CB76DA"/>
    <w:rsid w:val="00CB77D5"/>
    <w:rsid w:val="00CB7D8E"/>
    <w:rsid w:val="00CB7EC0"/>
    <w:rsid w:val="00CC0B85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2F2A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1FF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CF55FA"/>
    <w:rsid w:val="00D01697"/>
    <w:rsid w:val="00D021A0"/>
    <w:rsid w:val="00D02244"/>
    <w:rsid w:val="00D027CF"/>
    <w:rsid w:val="00D03A34"/>
    <w:rsid w:val="00D0412A"/>
    <w:rsid w:val="00D056C2"/>
    <w:rsid w:val="00D05C79"/>
    <w:rsid w:val="00D06CB8"/>
    <w:rsid w:val="00D1068B"/>
    <w:rsid w:val="00D113D6"/>
    <w:rsid w:val="00D12AE3"/>
    <w:rsid w:val="00D12CAA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95F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70E"/>
    <w:rsid w:val="00D51F99"/>
    <w:rsid w:val="00D52889"/>
    <w:rsid w:val="00D52E93"/>
    <w:rsid w:val="00D53539"/>
    <w:rsid w:val="00D53E30"/>
    <w:rsid w:val="00D5447D"/>
    <w:rsid w:val="00D54F69"/>
    <w:rsid w:val="00D562CF"/>
    <w:rsid w:val="00D56377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00D3"/>
    <w:rsid w:val="00D71D3D"/>
    <w:rsid w:val="00D71FD3"/>
    <w:rsid w:val="00D7209B"/>
    <w:rsid w:val="00D73B6B"/>
    <w:rsid w:val="00D74248"/>
    <w:rsid w:val="00D7457B"/>
    <w:rsid w:val="00D74626"/>
    <w:rsid w:val="00D74E27"/>
    <w:rsid w:val="00D75128"/>
    <w:rsid w:val="00D7594C"/>
    <w:rsid w:val="00D762E7"/>
    <w:rsid w:val="00D76D1B"/>
    <w:rsid w:val="00D76ECB"/>
    <w:rsid w:val="00D7704D"/>
    <w:rsid w:val="00D77065"/>
    <w:rsid w:val="00D77ED0"/>
    <w:rsid w:val="00D8038A"/>
    <w:rsid w:val="00D80528"/>
    <w:rsid w:val="00D80A8B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6C05"/>
    <w:rsid w:val="00D87111"/>
    <w:rsid w:val="00D871B3"/>
    <w:rsid w:val="00D8739E"/>
    <w:rsid w:val="00D9044E"/>
    <w:rsid w:val="00D906ED"/>
    <w:rsid w:val="00D9097D"/>
    <w:rsid w:val="00D91A42"/>
    <w:rsid w:val="00D923CC"/>
    <w:rsid w:val="00D93005"/>
    <w:rsid w:val="00D931FF"/>
    <w:rsid w:val="00D954CE"/>
    <w:rsid w:val="00D95C0A"/>
    <w:rsid w:val="00D96931"/>
    <w:rsid w:val="00D96E42"/>
    <w:rsid w:val="00DA0107"/>
    <w:rsid w:val="00DA1004"/>
    <w:rsid w:val="00DA337C"/>
    <w:rsid w:val="00DA42E1"/>
    <w:rsid w:val="00DA4333"/>
    <w:rsid w:val="00DA5490"/>
    <w:rsid w:val="00DA618F"/>
    <w:rsid w:val="00DA6A9E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85B"/>
    <w:rsid w:val="00DB6C94"/>
    <w:rsid w:val="00DC0BEC"/>
    <w:rsid w:val="00DC1EFF"/>
    <w:rsid w:val="00DC1F10"/>
    <w:rsid w:val="00DC26C2"/>
    <w:rsid w:val="00DC33EB"/>
    <w:rsid w:val="00DC40F6"/>
    <w:rsid w:val="00DC46C5"/>
    <w:rsid w:val="00DC4A29"/>
    <w:rsid w:val="00DC61CF"/>
    <w:rsid w:val="00DC6937"/>
    <w:rsid w:val="00DC715C"/>
    <w:rsid w:val="00DD01DB"/>
    <w:rsid w:val="00DD0736"/>
    <w:rsid w:val="00DD1B98"/>
    <w:rsid w:val="00DD2354"/>
    <w:rsid w:val="00DD2FE6"/>
    <w:rsid w:val="00DD36EF"/>
    <w:rsid w:val="00DD45C1"/>
    <w:rsid w:val="00DD4902"/>
    <w:rsid w:val="00DD4E42"/>
    <w:rsid w:val="00DD52E9"/>
    <w:rsid w:val="00DD59D8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38F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51A"/>
    <w:rsid w:val="00E0195D"/>
    <w:rsid w:val="00E01D3A"/>
    <w:rsid w:val="00E01DA4"/>
    <w:rsid w:val="00E02588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5C1D"/>
    <w:rsid w:val="00E2655B"/>
    <w:rsid w:val="00E27DAC"/>
    <w:rsid w:val="00E30B90"/>
    <w:rsid w:val="00E30D42"/>
    <w:rsid w:val="00E320C3"/>
    <w:rsid w:val="00E3221A"/>
    <w:rsid w:val="00E33055"/>
    <w:rsid w:val="00E337B8"/>
    <w:rsid w:val="00E33FC0"/>
    <w:rsid w:val="00E3584E"/>
    <w:rsid w:val="00E3599E"/>
    <w:rsid w:val="00E36136"/>
    <w:rsid w:val="00E361A4"/>
    <w:rsid w:val="00E372C7"/>
    <w:rsid w:val="00E40B98"/>
    <w:rsid w:val="00E41B04"/>
    <w:rsid w:val="00E42CF0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A15"/>
    <w:rsid w:val="00E63CDA"/>
    <w:rsid w:val="00E64123"/>
    <w:rsid w:val="00E64318"/>
    <w:rsid w:val="00E65A1B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610"/>
    <w:rsid w:val="00E73AD5"/>
    <w:rsid w:val="00E74D61"/>
    <w:rsid w:val="00E75BEE"/>
    <w:rsid w:val="00E7605B"/>
    <w:rsid w:val="00E76C37"/>
    <w:rsid w:val="00E77B75"/>
    <w:rsid w:val="00E80209"/>
    <w:rsid w:val="00E81132"/>
    <w:rsid w:val="00E81521"/>
    <w:rsid w:val="00E81808"/>
    <w:rsid w:val="00E81FC0"/>
    <w:rsid w:val="00E83F44"/>
    <w:rsid w:val="00E83FC5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62F"/>
    <w:rsid w:val="00E92F8C"/>
    <w:rsid w:val="00E9331C"/>
    <w:rsid w:val="00E940D2"/>
    <w:rsid w:val="00E95549"/>
    <w:rsid w:val="00E960BB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1A"/>
    <w:rsid w:val="00EA53E5"/>
    <w:rsid w:val="00EA5645"/>
    <w:rsid w:val="00EA611B"/>
    <w:rsid w:val="00EA7124"/>
    <w:rsid w:val="00EA7C67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2C9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1F44"/>
    <w:rsid w:val="00EE24A4"/>
    <w:rsid w:val="00EE2772"/>
    <w:rsid w:val="00EE2DFE"/>
    <w:rsid w:val="00EE2F58"/>
    <w:rsid w:val="00EE3556"/>
    <w:rsid w:val="00EE371C"/>
    <w:rsid w:val="00EE396A"/>
    <w:rsid w:val="00EE3E33"/>
    <w:rsid w:val="00EE487D"/>
    <w:rsid w:val="00EE5357"/>
    <w:rsid w:val="00EE55F4"/>
    <w:rsid w:val="00EE5BD4"/>
    <w:rsid w:val="00EE5C25"/>
    <w:rsid w:val="00EE6AFA"/>
    <w:rsid w:val="00EE7ABA"/>
    <w:rsid w:val="00EE7F6A"/>
    <w:rsid w:val="00EF00F8"/>
    <w:rsid w:val="00EF0103"/>
    <w:rsid w:val="00EF0A70"/>
    <w:rsid w:val="00EF0F22"/>
    <w:rsid w:val="00EF1084"/>
    <w:rsid w:val="00EF178A"/>
    <w:rsid w:val="00EF2415"/>
    <w:rsid w:val="00EF27D9"/>
    <w:rsid w:val="00EF445D"/>
    <w:rsid w:val="00EF466A"/>
    <w:rsid w:val="00EF4930"/>
    <w:rsid w:val="00EF51FD"/>
    <w:rsid w:val="00EF5241"/>
    <w:rsid w:val="00EF5310"/>
    <w:rsid w:val="00EF56FA"/>
    <w:rsid w:val="00EF5C43"/>
    <w:rsid w:val="00EF61D0"/>
    <w:rsid w:val="00EF6B3F"/>
    <w:rsid w:val="00EF7276"/>
    <w:rsid w:val="00EF76A1"/>
    <w:rsid w:val="00EF7D44"/>
    <w:rsid w:val="00EF7EF3"/>
    <w:rsid w:val="00F00411"/>
    <w:rsid w:val="00F008FE"/>
    <w:rsid w:val="00F011D9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0F9E"/>
    <w:rsid w:val="00F11D7D"/>
    <w:rsid w:val="00F123C9"/>
    <w:rsid w:val="00F12E76"/>
    <w:rsid w:val="00F1599A"/>
    <w:rsid w:val="00F164A6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3CE9"/>
    <w:rsid w:val="00F24186"/>
    <w:rsid w:val="00F2533D"/>
    <w:rsid w:val="00F26172"/>
    <w:rsid w:val="00F268FD"/>
    <w:rsid w:val="00F26B14"/>
    <w:rsid w:val="00F27809"/>
    <w:rsid w:val="00F27C9C"/>
    <w:rsid w:val="00F27EA9"/>
    <w:rsid w:val="00F27F40"/>
    <w:rsid w:val="00F345E2"/>
    <w:rsid w:val="00F347EA"/>
    <w:rsid w:val="00F35A9A"/>
    <w:rsid w:val="00F35E55"/>
    <w:rsid w:val="00F3644F"/>
    <w:rsid w:val="00F36E38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478EB"/>
    <w:rsid w:val="00F50099"/>
    <w:rsid w:val="00F50816"/>
    <w:rsid w:val="00F51442"/>
    <w:rsid w:val="00F5182A"/>
    <w:rsid w:val="00F52A23"/>
    <w:rsid w:val="00F5346B"/>
    <w:rsid w:val="00F534F4"/>
    <w:rsid w:val="00F53A45"/>
    <w:rsid w:val="00F5444C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29F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4FFD"/>
    <w:rsid w:val="00F77026"/>
    <w:rsid w:val="00F771A8"/>
    <w:rsid w:val="00F77889"/>
    <w:rsid w:val="00F80520"/>
    <w:rsid w:val="00F80D20"/>
    <w:rsid w:val="00F80F53"/>
    <w:rsid w:val="00F810DA"/>
    <w:rsid w:val="00F81B61"/>
    <w:rsid w:val="00F8270C"/>
    <w:rsid w:val="00F82C17"/>
    <w:rsid w:val="00F83602"/>
    <w:rsid w:val="00F84105"/>
    <w:rsid w:val="00F846A4"/>
    <w:rsid w:val="00F84930"/>
    <w:rsid w:val="00F84E89"/>
    <w:rsid w:val="00F85AD2"/>
    <w:rsid w:val="00F8699C"/>
    <w:rsid w:val="00F87534"/>
    <w:rsid w:val="00F90F87"/>
    <w:rsid w:val="00F91699"/>
    <w:rsid w:val="00F91ED5"/>
    <w:rsid w:val="00F92310"/>
    <w:rsid w:val="00F9333B"/>
    <w:rsid w:val="00F9465F"/>
    <w:rsid w:val="00F9473F"/>
    <w:rsid w:val="00F947A0"/>
    <w:rsid w:val="00F957CD"/>
    <w:rsid w:val="00F95801"/>
    <w:rsid w:val="00F95E08"/>
    <w:rsid w:val="00F95F8C"/>
    <w:rsid w:val="00F96CAF"/>
    <w:rsid w:val="00F977B9"/>
    <w:rsid w:val="00FA0770"/>
    <w:rsid w:val="00FA10A9"/>
    <w:rsid w:val="00FA2094"/>
    <w:rsid w:val="00FA3874"/>
    <w:rsid w:val="00FA427C"/>
    <w:rsid w:val="00FA4796"/>
    <w:rsid w:val="00FA7CAC"/>
    <w:rsid w:val="00FA7E18"/>
    <w:rsid w:val="00FA7FD2"/>
    <w:rsid w:val="00FB14D1"/>
    <w:rsid w:val="00FB317A"/>
    <w:rsid w:val="00FB3423"/>
    <w:rsid w:val="00FB6676"/>
    <w:rsid w:val="00FB7B8C"/>
    <w:rsid w:val="00FC1E8B"/>
    <w:rsid w:val="00FC3DC6"/>
    <w:rsid w:val="00FC43DA"/>
    <w:rsid w:val="00FC5295"/>
    <w:rsid w:val="00FC5D90"/>
    <w:rsid w:val="00FC6AA9"/>
    <w:rsid w:val="00FC77BD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518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3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3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1490</Words>
  <Characters>8496</Characters>
  <Application>Microsoft Office Word</Application>
  <DocSecurity>0</DocSecurity>
  <Lines>70</Lines>
  <Paragraphs>19</Paragraphs>
  <ScaleCrop>false</ScaleCrop>
  <Company/>
  <LinksUpToDate>false</LinksUpToDate>
  <CharactersWithSpaces>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2025-04-10T05:06:00Z</dcterms:created>
  <dcterms:modified xsi:type="dcterms:W3CDTF">2025-04-10T05:06:00Z</dcterms:modified>
</cp:coreProperties>
</file>