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90" w:rsidRPr="008F7A20" w:rsidRDefault="00D34590" w:rsidP="00D34590">
      <w:pPr>
        <w:pStyle w:val="ConsPlusNormal"/>
        <w:contextualSpacing/>
        <w:jc w:val="center"/>
        <w:rPr>
          <w:bCs/>
          <w:sz w:val="28"/>
          <w:szCs w:val="28"/>
        </w:rPr>
      </w:pPr>
      <w:r w:rsidRPr="008F7A20">
        <w:rPr>
          <w:bCs/>
          <w:sz w:val="28"/>
          <w:szCs w:val="28"/>
        </w:rPr>
        <w:t>Оспаривание отцовства</w:t>
      </w:r>
    </w:p>
    <w:p w:rsidR="00D34590" w:rsidRPr="008F7A20" w:rsidRDefault="00D34590" w:rsidP="00D34590">
      <w:pPr>
        <w:pStyle w:val="ConsPlusNormal"/>
        <w:contextualSpacing/>
        <w:jc w:val="center"/>
        <w:rPr>
          <w:sz w:val="28"/>
          <w:szCs w:val="28"/>
        </w:rPr>
      </w:pPr>
    </w:p>
    <w:p w:rsidR="00D34590" w:rsidRPr="008F7A20" w:rsidRDefault="00D34590" w:rsidP="00D34590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Под оспариванием отцовства понимается оспаривание записи об отце ребенка, которую, в частности, орган ЗАГС делает в книге записи рождений. Запись об отце ребенка можно оспорить только в судебном порядке. Обратиться в суд придется даже тогда, когда изменить запись об отце согласны оба лица, записанные в качестве матери и отца ребенка (п. п. 1, 2 ст. 51, п. 1 ст. 52 СК РФ; п. п. 1, 2.2 - 3 ст. 4, п. 2 ст. 6 Закона от 15.11.1997 N 143-ФЗ).</w:t>
      </w:r>
    </w:p>
    <w:p w:rsidR="00D34590" w:rsidRPr="008F7A20" w:rsidRDefault="00D34590" w:rsidP="00D3459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Оспаривать отцовство имеют право (п. 1 ст. 52 СК РФ; п. 2 ст. 21, п. 1 ст. 27 ГК РФ):</w:t>
      </w:r>
    </w:p>
    <w:p w:rsidR="00D34590" w:rsidRPr="008F7A20" w:rsidRDefault="00D34590" w:rsidP="00D34590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лицо, записанное в качестве отца или матери ребенка;</w:t>
      </w:r>
    </w:p>
    <w:p w:rsidR="00D34590" w:rsidRPr="008F7A20" w:rsidRDefault="00D34590" w:rsidP="00D34590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лицо, фактически являющееся отцом или матерью ребенка (биологический родитель);</w:t>
      </w:r>
    </w:p>
    <w:p w:rsidR="00D34590" w:rsidRPr="008F7A20" w:rsidRDefault="00D34590" w:rsidP="00D34590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сам ребенок по достижении им совершеннолетия, а также ребенок, не достигший 18 лет, приобретший полную дееспособность в результате эмансипации или вступления в брак;</w:t>
      </w:r>
    </w:p>
    <w:p w:rsidR="00D34590" w:rsidRPr="008F7A20" w:rsidRDefault="00D34590" w:rsidP="00D34590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опекун (попечитель) ребенка;</w:t>
      </w:r>
    </w:p>
    <w:p w:rsidR="00D34590" w:rsidRPr="008F7A20" w:rsidRDefault="00D34590" w:rsidP="00D34590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опекун родителя, признанного судом недееспособным;</w:t>
      </w:r>
    </w:p>
    <w:p w:rsidR="00D34590" w:rsidRPr="008F7A20" w:rsidRDefault="00D34590" w:rsidP="00D34590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наследники лица, записанного в качестве отца ребенка в книгу записей рождений с нарушениями требований законодательства (в отсутствие его волеизъявления, на основании подложных документов и пр.).</w:t>
      </w:r>
    </w:p>
    <w:p w:rsidR="00D34590" w:rsidRPr="008F7A20" w:rsidRDefault="00D34590" w:rsidP="00D34590">
      <w:pPr>
        <w:pStyle w:val="ConsPlusNormal"/>
        <w:ind w:left="54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По делам об оспаривании отцовства учет мнения ребенка, достигшего возраста десяти лет, обязателен (ст. 57 СК РФ; п. 9 Постановления Пленума Верховного Суда РФ N 16; п. 8 Обзора, утв. Президиумом Верховного Суда РФ 13.04.2016).</w:t>
      </w:r>
    </w:p>
    <w:p w:rsidR="00D34590" w:rsidRPr="008F7A20" w:rsidRDefault="00D34590" w:rsidP="00D3459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Для оспаривания отцовства потребуются (ст. ст. 131, 132 ГПК РФ; п. 19 Постановления Пленума Верховного Суда РФ N 16):</w:t>
      </w:r>
    </w:p>
    <w:p w:rsidR="00D34590" w:rsidRPr="008F7A20" w:rsidRDefault="00D34590" w:rsidP="00D34590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исковое заявление об оспаривании отцовства;</w:t>
      </w:r>
    </w:p>
    <w:p w:rsidR="00D34590" w:rsidRPr="008F7A20" w:rsidRDefault="00D34590" w:rsidP="00D34590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копия свидетельства о рождении ребенка;</w:t>
      </w:r>
    </w:p>
    <w:p w:rsidR="00D34590" w:rsidRPr="008F7A20" w:rsidRDefault="00D34590" w:rsidP="00D34590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доказательства, подтверждающие, что записанное отцом ребенка лицо не приходится ему биологическим отцом. Такие доказательства могут быть получены из объяснений сторон и третьих лиц, показаний свидетелей, письменных и вещественных доказательств, аудио- и видеозаписей, заключений экспертов;</w:t>
      </w:r>
    </w:p>
    <w:p w:rsidR="00D34590" w:rsidRPr="008F7A20" w:rsidRDefault="00D34590" w:rsidP="00D34590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уведомление о вручении или иные документы, подтверждающие направление другим лицам, участвующим в деле, копий иска и приложенных к нему документов, которые у данных лиц отсутствуют (в том числе в случае подачи в суд искового заявления и приложенных к нему документов в электронном виде);</w:t>
      </w:r>
    </w:p>
    <w:p w:rsidR="00D34590" w:rsidRPr="008F7A20" w:rsidRDefault="00D34590" w:rsidP="00D34590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документ, подтверждающий уплату госпошлины или право на получение льготы по ее уплате, либо ходатайство о предоставлении отсрочки, рассрочки, об уменьшении размера госпошлины или об освобождении от ее уплаты.</w:t>
      </w:r>
    </w:p>
    <w:p w:rsidR="00D34590" w:rsidRPr="008F7A20" w:rsidRDefault="00D34590" w:rsidP="00D34590">
      <w:pPr>
        <w:pStyle w:val="ConsPlusNormal"/>
        <w:ind w:firstLine="313"/>
        <w:contextualSpacing/>
        <w:jc w:val="both"/>
        <w:rPr>
          <w:sz w:val="28"/>
          <w:szCs w:val="28"/>
        </w:rPr>
      </w:pPr>
      <w:bookmarkStart w:id="0" w:name="Par24"/>
      <w:bookmarkEnd w:id="0"/>
      <w:r w:rsidRPr="008F7A20">
        <w:rPr>
          <w:sz w:val="28"/>
          <w:szCs w:val="28"/>
        </w:rPr>
        <w:lastRenderedPageBreak/>
        <w:t>Можно также подготовить ходатайство о назначении судом генетической экспертизы, с помощью которой должно быть установлено, в частности, наличие или отсутствие родственной связи с ребенком (ч. 1 ст. 35, ч. 1 ст. 55, ст. 79 ГПК РФ; п. 20 Постановления Пленума Верховного Суда РФ N 16; п. 8 Обзора).</w:t>
      </w:r>
    </w:p>
    <w:p w:rsidR="00D34590" w:rsidRPr="008F7A20" w:rsidRDefault="00D34590" w:rsidP="00D3459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По общему правилу иск и прилагаемые к нему документы представляются в районный суд по месту жительства ответчика на бумажном носителе или, при наличии в суде технической возможности, в электронном виде в установленном порядке (ч. 1.1 ст. 3, ст. ст. 24, 28, ч. 1.1 ст. 35, ч. 1 ст. 131 ГПК РФ; ч. 2 ст. 7 Закона от 30.12.2021 N 440-ФЗ).</w:t>
      </w:r>
    </w:p>
    <w:p w:rsidR="00D34590" w:rsidRPr="008F7A20" w:rsidRDefault="00D34590" w:rsidP="00D3459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Если стороной (другими лицами, участвующими в деле) заявлено ходатайство о назначении генетической экспертизы, суд по общему правилу выносит определение о ее назначении после внесения на счет суда денежных сумм, подлежащих выплате экспертам. Если указанные суммы в установленный судом срок не были внесены, суд вправе отклонить ходатайство о назначении экспертизы. При этом суд вправе назначить экспертизу по своей инициативе в случае, если дело не может быть рассмотрено и решение принято на основании других представленных сторонами доказательств (ч. 4 ст. 79 ГПК РФ).</w:t>
      </w:r>
    </w:p>
    <w:p w:rsidR="00D34590" w:rsidRPr="008F7A20" w:rsidRDefault="00D34590" w:rsidP="00D3459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При уклонении стороны от участия в экспертизе, непредставлении экспертам необходимых материалов и документов для исследования и в иных случаях, если по обстоятельствам дела и без участия этой стороны экспертизу провести невозможно, суд выносит решение на основании всех ранее представленных доказательств. При этом суд, в зависимости от того, какая сторона уклоняется от экспертизы и какое для нее она имеет значение, вправе признать факт, для выяснения которого экспертиза была назначена, установленным или опровергнутым (ч. 3 ст. 79 ГПК РФ; п. 21 Постановления Пленума Верховного Суда РФ N 16).</w:t>
      </w:r>
    </w:p>
    <w:p w:rsidR="00D34590" w:rsidRPr="008F7A20" w:rsidRDefault="00D34590" w:rsidP="00D3459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Если родители ребенка на момент его рождения не состояли в браке и запись об отце была внесена по их совместному заявлению, по заявлению отца или по решению суда и впоследствии гражданин, записанный отцом ребенка, намерен оспорить свое отцовство, необходимо учитывать следующее.</w:t>
      </w:r>
    </w:p>
    <w:p w:rsidR="00D34590" w:rsidRPr="008F7A20" w:rsidRDefault="00D34590" w:rsidP="00D3459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Суд откажет в удовлетворении требования об оспаривании отцовства, если гражданин при записи его отцом ребенка знал, что фактически не является его отцом. Однако это не исключает его права оспаривать отцовство в связи с нарушением волеизъявления - например, если заявление об установлении отцовства было подано им под влиянием угроз, насилия либо в состоянии, когда он не был способен понимать значение своих действий или руководить ими (п. 2 ст. 52 СК РФ; п. 27 Постановления Пленума Верховного Суда РФ N 16).</w:t>
      </w:r>
    </w:p>
    <w:p w:rsidR="00D34590" w:rsidRPr="008F7A20" w:rsidRDefault="00D34590" w:rsidP="00D3459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 xml:space="preserve">Также, если в ходе судебного разбирательства будет установлено, что гражданин, записанный отцом ребенка, не является его биологическим родителем, суд вправе удовлетворить иск об оспаривании отцовства. Вместе с тем в исключительных случаях в целях обеспечения интересов ребенка и с </w:t>
      </w:r>
      <w:r w:rsidRPr="008F7A20">
        <w:rPr>
          <w:sz w:val="28"/>
          <w:szCs w:val="28"/>
        </w:rPr>
        <w:lastRenderedPageBreak/>
        <w:t>учетом конкретных обстоятельств дела (например, при длительных семейных отношениях между ребенком и лицом, записанным в качестве его отца) суд может отказать в удовлетворении иска. Так, это возможно, если одновременно с иском об оспаривании отцовства мать либо опекун (попечитель) ребенка не заявили требование об установлении отцовства в отношении биологического отца либо такое требование не предъявлено биологическим отцом, а лицо, записанное в качестве отца, возражает против удовлетворения иска (п. 29 Постановления Пленума Верховного Суда РФ N 16).</w:t>
      </w:r>
    </w:p>
    <w:p w:rsidR="00D34590" w:rsidRPr="008F7A20" w:rsidRDefault="00D34590" w:rsidP="00D3459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В случае удовлетворения иска об оспаривании отцовства суд принимает соответствующее решение. В резолютивной части решения суд указывает, какая запись является неправильной (например, какой орган ЗАГС ее произвел, номер и дату записи, в отношении каких лиц она составлена), какие изменения или исправления необходимо в нее внести (ст. ст. 194, 198 ГПК РФ).</w:t>
      </w:r>
    </w:p>
    <w:p w:rsidR="00D34590" w:rsidRPr="008F7A20" w:rsidRDefault="00D34590" w:rsidP="00D3459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Основанием внесения исправлений и изменений в записи актов гражданского состояния является решение суда. Кроме этого, необходимо приложить, в частности, заявление о внесении исправления или изменения в запись акта гражданского состояния и следующие документы (ст. ст. 69, 71 Закона N 143-ФЗ; ч. 6 ст. 7 Закона от 27.07.2010 N 210-ФЗ; п. п. 23, 34 Административного регламента, утв. Приказом Минюста России от 28.12.2018 N 307):</w:t>
      </w:r>
    </w:p>
    <w:p w:rsidR="00D34590" w:rsidRPr="008F7A20" w:rsidRDefault="00D34590" w:rsidP="00D34590">
      <w:pPr>
        <w:pStyle w:val="ConsPlusNormal"/>
        <w:numPr>
          <w:ilvl w:val="0"/>
          <w:numId w:val="2"/>
        </w:numPr>
        <w:tabs>
          <w:tab w:val="left" w:pos="540"/>
        </w:tabs>
        <w:ind w:hanging="227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документ, удостоверяющий личность заявителя;</w:t>
      </w:r>
    </w:p>
    <w:p w:rsidR="00D34590" w:rsidRPr="008F7A20" w:rsidRDefault="00D34590" w:rsidP="00D34590">
      <w:pPr>
        <w:pStyle w:val="ConsPlusNormal"/>
        <w:numPr>
          <w:ilvl w:val="0"/>
          <w:numId w:val="2"/>
        </w:numPr>
        <w:tabs>
          <w:tab w:val="left" w:pos="540"/>
        </w:tabs>
        <w:ind w:hanging="227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свидетельство о рождении ребенка (в случае его утраты повторное свидетельство не требуется).</w:t>
      </w:r>
    </w:p>
    <w:p w:rsidR="00D34590" w:rsidRPr="008F7A20" w:rsidRDefault="00D34590" w:rsidP="00D3459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По общему правилу за внесение изменений в запись акта гражданского состояния необходимо уплатить госпошлину. Квитанция об уплате госпошлины представляется заявителем по собственной инициативе (пп. 5 п. 1 ст. 333.26 НК РФ; ст. 10 Закона N 143-ФЗ; п. п. 39, 50 Административного регламента N 307).</w:t>
      </w:r>
    </w:p>
    <w:p w:rsidR="00D34590" w:rsidRPr="008F7A20" w:rsidRDefault="00D34590" w:rsidP="00D34590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Документы в общем случае нужно представить в любой орган ЗАГС по выбору.</w:t>
      </w:r>
    </w:p>
    <w:p w:rsidR="00D34590" w:rsidRPr="008F7A20" w:rsidRDefault="00D34590" w:rsidP="00D34590">
      <w:pPr>
        <w:pStyle w:val="ConsPlusNormal"/>
        <w:contextualSpacing/>
        <w:jc w:val="both"/>
        <w:rPr>
          <w:sz w:val="28"/>
          <w:szCs w:val="28"/>
        </w:rPr>
      </w:pPr>
    </w:p>
    <w:p w:rsidR="00D34590" w:rsidRPr="008F7A20" w:rsidRDefault="00D34590" w:rsidP="00D34590">
      <w:pPr>
        <w:pStyle w:val="ConsPlusNormal"/>
        <w:contextualSpacing/>
        <w:jc w:val="both"/>
        <w:rPr>
          <w:sz w:val="28"/>
          <w:szCs w:val="28"/>
        </w:rPr>
      </w:pPr>
    </w:p>
    <w:p w:rsidR="00D34590" w:rsidRPr="008F7A20" w:rsidRDefault="00D34590" w:rsidP="00D34590">
      <w:pPr>
        <w:pStyle w:val="ConsPlusNormal"/>
        <w:contextualSpacing/>
        <w:jc w:val="both"/>
        <w:rPr>
          <w:sz w:val="28"/>
          <w:szCs w:val="28"/>
        </w:rPr>
      </w:pPr>
    </w:p>
    <w:p w:rsidR="00D34590" w:rsidRPr="008F7A20" w:rsidRDefault="00D34590" w:rsidP="00D34590">
      <w:pPr>
        <w:pStyle w:val="ConsPlusNormal"/>
        <w:contextualSpacing/>
        <w:jc w:val="both"/>
        <w:rPr>
          <w:sz w:val="28"/>
          <w:szCs w:val="28"/>
        </w:rPr>
      </w:pPr>
    </w:p>
    <w:p w:rsidR="00D34590" w:rsidRPr="008F7A20" w:rsidRDefault="00D34590" w:rsidP="00D34590">
      <w:pPr>
        <w:pStyle w:val="ConsPlusNormal"/>
        <w:contextualSpacing/>
        <w:jc w:val="both"/>
        <w:rPr>
          <w:sz w:val="28"/>
          <w:szCs w:val="28"/>
        </w:rPr>
      </w:pPr>
    </w:p>
    <w:p w:rsidR="006111A0" w:rsidRDefault="006111A0">
      <w:bookmarkStart w:id="1" w:name="_GoBack"/>
      <w:bookmarkEnd w:id="1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97"/>
    <w:rsid w:val="000003DA"/>
    <w:rsid w:val="000003E5"/>
    <w:rsid w:val="000010CC"/>
    <w:rsid w:val="00001A62"/>
    <w:rsid w:val="00002D82"/>
    <w:rsid w:val="00003DDA"/>
    <w:rsid w:val="000041AD"/>
    <w:rsid w:val="00004FBA"/>
    <w:rsid w:val="00005711"/>
    <w:rsid w:val="00005F2B"/>
    <w:rsid w:val="00007597"/>
    <w:rsid w:val="000106FC"/>
    <w:rsid w:val="00010AB9"/>
    <w:rsid w:val="000110AF"/>
    <w:rsid w:val="00011618"/>
    <w:rsid w:val="000120D9"/>
    <w:rsid w:val="0001212F"/>
    <w:rsid w:val="000137B8"/>
    <w:rsid w:val="00013975"/>
    <w:rsid w:val="00016171"/>
    <w:rsid w:val="00016898"/>
    <w:rsid w:val="00017B80"/>
    <w:rsid w:val="00017CF6"/>
    <w:rsid w:val="00020A39"/>
    <w:rsid w:val="00020F05"/>
    <w:rsid w:val="00020FBB"/>
    <w:rsid w:val="0002146D"/>
    <w:rsid w:val="000223FA"/>
    <w:rsid w:val="000226C6"/>
    <w:rsid w:val="00022B93"/>
    <w:rsid w:val="00023CA0"/>
    <w:rsid w:val="00023DE9"/>
    <w:rsid w:val="00024015"/>
    <w:rsid w:val="0002409A"/>
    <w:rsid w:val="00024A71"/>
    <w:rsid w:val="00025298"/>
    <w:rsid w:val="00025565"/>
    <w:rsid w:val="0002629E"/>
    <w:rsid w:val="00026626"/>
    <w:rsid w:val="000266A4"/>
    <w:rsid w:val="000305B2"/>
    <w:rsid w:val="00032701"/>
    <w:rsid w:val="0003341B"/>
    <w:rsid w:val="000347C1"/>
    <w:rsid w:val="000353AA"/>
    <w:rsid w:val="0003573A"/>
    <w:rsid w:val="00035895"/>
    <w:rsid w:val="00036396"/>
    <w:rsid w:val="0003735D"/>
    <w:rsid w:val="000376EA"/>
    <w:rsid w:val="00040A1D"/>
    <w:rsid w:val="000415F9"/>
    <w:rsid w:val="00041955"/>
    <w:rsid w:val="00041C60"/>
    <w:rsid w:val="00042E9C"/>
    <w:rsid w:val="00043764"/>
    <w:rsid w:val="00045115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547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47D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8C"/>
    <w:rsid w:val="000779C3"/>
    <w:rsid w:val="00077D3F"/>
    <w:rsid w:val="00077E0B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529"/>
    <w:rsid w:val="000A4A09"/>
    <w:rsid w:val="000A50B4"/>
    <w:rsid w:val="000A5E5E"/>
    <w:rsid w:val="000A658A"/>
    <w:rsid w:val="000A6A10"/>
    <w:rsid w:val="000A6D4C"/>
    <w:rsid w:val="000A6FD3"/>
    <w:rsid w:val="000A799F"/>
    <w:rsid w:val="000A7DD6"/>
    <w:rsid w:val="000B02AD"/>
    <w:rsid w:val="000B04F0"/>
    <w:rsid w:val="000B0C7C"/>
    <w:rsid w:val="000B0D91"/>
    <w:rsid w:val="000B25D2"/>
    <w:rsid w:val="000B2F6B"/>
    <w:rsid w:val="000B301D"/>
    <w:rsid w:val="000B3364"/>
    <w:rsid w:val="000B3485"/>
    <w:rsid w:val="000B372C"/>
    <w:rsid w:val="000B3926"/>
    <w:rsid w:val="000B394C"/>
    <w:rsid w:val="000B3D84"/>
    <w:rsid w:val="000B4EC6"/>
    <w:rsid w:val="000B5194"/>
    <w:rsid w:val="000B56EB"/>
    <w:rsid w:val="000B5D41"/>
    <w:rsid w:val="000B6C93"/>
    <w:rsid w:val="000C0D2A"/>
    <w:rsid w:val="000C1869"/>
    <w:rsid w:val="000C3AAA"/>
    <w:rsid w:val="000C3B0A"/>
    <w:rsid w:val="000C4BC2"/>
    <w:rsid w:val="000C5145"/>
    <w:rsid w:val="000C555B"/>
    <w:rsid w:val="000C681D"/>
    <w:rsid w:val="000C71E0"/>
    <w:rsid w:val="000C7625"/>
    <w:rsid w:val="000D1243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454C"/>
    <w:rsid w:val="000E5E5F"/>
    <w:rsid w:val="000E5F89"/>
    <w:rsid w:val="000E620F"/>
    <w:rsid w:val="000E79B7"/>
    <w:rsid w:val="000F02B4"/>
    <w:rsid w:val="000F106F"/>
    <w:rsid w:val="000F168A"/>
    <w:rsid w:val="000F2042"/>
    <w:rsid w:val="000F3129"/>
    <w:rsid w:val="000F40C3"/>
    <w:rsid w:val="000F4545"/>
    <w:rsid w:val="000F4CD6"/>
    <w:rsid w:val="000F4F66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2E0"/>
    <w:rsid w:val="00111587"/>
    <w:rsid w:val="0011165B"/>
    <w:rsid w:val="00112129"/>
    <w:rsid w:val="00112738"/>
    <w:rsid w:val="00112CF2"/>
    <w:rsid w:val="0011318C"/>
    <w:rsid w:val="001132AD"/>
    <w:rsid w:val="00113A7E"/>
    <w:rsid w:val="0011442B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179E"/>
    <w:rsid w:val="001425BB"/>
    <w:rsid w:val="00142E44"/>
    <w:rsid w:val="00147963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A3F"/>
    <w:rsid w:val="00162BFD"/>
    <w:rsid w:val="00163D8F"/>
    <w:rsid w:val="00166765"/>
    <w:rsid w:val="001677F5"/>
    <w:rsid w:val="001701E8"/>
    <w:rsid w:val="00170A83"/>
    <w:rsid w:val="001714F8"/>
    <w:rsid w:val="001719C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9EE"/>
    <w:rsid w:val="00180A17"/>
    <w:rsid w:val="00180B2C"/>
    <w:rsid w:val="00181E93"/>
    <w:rsid w:val="00182A4B"/>
    <w:rsid w:val="00183662"/>
    <w:rsid w:val="001837ED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8BF"/>
    <w:rsid w:val="00192B1A"/>
    <w:rsid w:val="00193380"/>
    <w:rsid w:val="00193893"/>
    <w:rsid w:val="0019437E"/>
    <w:rsid w:val="00195452"/>
    <w:rsid w:val="00196112"/>
    <w:rsid w:val="001978D3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4F57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6AD9"/>
    <w:rsid w:val="001C73B3"/>
    <w:rsid w:val="001C741C"/>
    <w:rsid w:val="001C7496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2B4D"/>
    <w:rsid w:val="001E3458"/>
    <w:rsid w:val="001E3BFE"/>
    <w:rsid w:val="001E6169"/>
    <w:rsid w:val="001E6944"/>
    <w:rsid w:val="001E6EC4"/>
    <w:rsid w:val="001E6FA3"/>
    <w:rsid w:val="001E7B14"/>
    <w:rsid w:val="001F081E"/>
    <w:rsid w:val="001F11DB"/>
    <w:rsid w:val="001F1996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0D03"/>
    <w:rsid w:val="00211679"/>
    <w:rsid w:val="00214713"/>
    <w:rsid w:val="002148AE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14FF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3D4C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09C"/>
    <w:rsid w:val="0025242C"/>
    <w:rsid w:val="002528D2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3F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36D5"/>
    <w:rsid w:val="00274ACB"/>
    <w:rsid w:val="00274C56"/>
    <w:rsid w:val="00275306"/>
    <w:rsid w:val="00276131"/>
    <w:rsid w:val="00276AA5"/>
    <w:rsid w:val="00276F1E"/>
    <w:rsid w:val="002821DF"/>
    <w:rsid w:val="00282BCA"/>
    <w:rsid w:val="00283620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031"/>
    <w:rsid w:val="002A41B2"/>
    <w:rsid w:val="002A4D0B"/>
    <w:rsid w:val="002A5167"/>
    <w:rsid w:val="002A67DD"/>
    <w:rsid w:val="002A7738"/>
    <w:rsid w:val="002B1D19"/>
    <w:rsid w:val="002B2124"/>
    <w:rsid w:val="002B2199"/>
    <w:rsid w:val="002B2492"/>
    <w:rsid w:val="002B27B5"/>
    <w:rsid w:val="002B331F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756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005"/>
    <w:rsid w:val="002C53A9"/>
    <w:rsid w:val="002C711D"/>
    <w:rsid w:val="002C774A"/>
    <w:rsid w:val="002C7B17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338"/>
    <w:rsid w:val="002E1B70"/>
    <w:rsid w:val="002E30EB"/>
    <w:rsid w:val="002E3225"/>
    <w:rsid w:val="002E3E3D"/>
    <w:rsid w:val="002E3EB7"/>
    <w:rsid w:val="002E51D1"/>
    <w:rsid w:val="002E64B1"/>
    <w:rsid w:val="002E6C8F"/>
    <w:rsid w:val="002E7477"/>
    <w:rsid w:val="002E771F"/>
    <w:rsid w:val="002F1B75"/>
    <w:rsid w:val="002F1BCE"/>
    <w:rsid w:val="002F2197"/>
    <w:rsid w:val="002F2C8B"/>
    <w:rsid w:val="002F306B"/>
    <w:rsid w:val="002F3689"/>
    <w:rsid w:val="002F38E3"/>
    <w:rsid w:val="002F46F2"/>
    <w:rsid w:val="002F475E"/>
    <w:rsid w:val="002F57D4"/>
    <w:rsid w:val="002F70DB"/>
    <w:rsid w:val="002F7441"/>
    <w:rsid w:val="00300526"/>
    <w:rsid w:val="003007AF"/>
    <w:rsid w:val="003009B8"/>
    <w:rsid w:val="00300ADD"/>
    <w:rsid w:val="003010C9"/>
    <w:rsid w:val="00301B66"/>
    <w:rsid w:val="00302A93"/>
    <w:rsid w:val="00302E5B"/>
    <w:rsid w:val="00302EFC"/>
    <w:rsid w:val="003035CF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3FA2"/>
    <w:rsid w:val="00314637"/>
    <w:rsid w:val="003147C7"/>
    <w:rsid w:val="00316E55"/>
    <w:rsid w:val="003174F0"/>
    <w:rsid w:val="003178EA"/>
    <w:rsid w:val="00317CFB"/>
    <w:rsid w:val="00320188"/>
    <w:rsid w:val="003206B6"/>
    <w:rsid w:val="0032183F"/>
    <w:rsid w:val="00322292"/>
    <w:rsid w:val="00322FB6"/>
    <w:rsid w:val="00322FE5"/>
    <w:rsid w:val="00323AF3"/>
    <w:rsid w:val="00323D49"/>
    <w:rsid w:val="003241AD"/>
    <w:rsid w:val="0032440F"/>
    <w:rsid w:val="00324DBB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7D2"/>
    <w:rsid w:val="003358F7"/>
    <w:rsid w:val="00335B60"/>
    <w:rsid w:val="0033620F"/>
    <w:rsid w:val="00336476"/>
    <w:rsid w:val="00340663"/>
    <w:rsid w:val="00340734"/>
    <w:rsid w:val="00340DAF"/>
    <w:rsid w:val="003427E2"/>
    <w:rsid w:val="00343247"/>
    <w:rsid w:val="003438EF"/>
    <w:rsid w:val="00343DBF"/>
    <w:rsid w:val="0034476A"/>
    <w:rsid w:val="00344A60"/>
    <w:rsid w:val="00344BDE"/>
    <w:rsid w:val="00344EDE"/>
    <w:rsid w:val="00344FFC"/>
    <w:rsid w:val="00346BB1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26F4"/>
    <w:rsid w:val="003534C6"/>
    <w:rsid w:val="00354869"/>
    <w:rsid w:val="0035490E"/>
    <w:rsid w:val="003549E8"/>
    <w:rsid w:val="00355E88"/>
    <w:rsid w:val="0035795A"/>
    <w:rsid w:val="00357F27"/>
    <w:rsid w:val="00361BDE"/>
    <w:rsid w:val="0036280B"/>
    <w:rsid w:val="00362C84"/>
    <w:rsid w:val="00364168"/>
    <w:rsid w:val="003644E5"/>
    <w:rsid w:val="00364516"/>
    <w:rsid w:val="00364CB9"/>
    <w:rsid w:val="00365898"/>
    <w:rsid w:val="00365AE1"/>
    <w:rsid w:val="00365C44"/>
    <w:rsid w:val="00365F62"/>
    <w:rsid w:val="003662E9"/>
    <w:rsid w:val="00367A31"/>
    <w:rsid w:val="003703AA"/>
    <w:rsid w:val="003706D8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BA8"/>
    <w:rsid w:val="0038769C"/>
    <w:rsid w:val="00390109"/>
    <w:rsid w:val="0039277F"/>
    <w:rsid w:val="00393D07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404"/>
    <w:rsid w:val="003A2A2E"/>
    <w:rsid w:val="003A34B2"/>
    <w:rsid w:val="003A36F1"/>
    <w:rsid w:val="003A3CDA"/>
    <w:rsid w:val="003A3F4F"/>
    <w:rsid w:val="003A49AA"/>
    <w:rsid w:val="003A61CC"/>
    <w:rsid w:val="003A6525"/>
    <w:rsid w:val="003A6A56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02B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340D"/>
    <w:rsid w:val="003D3482"/>
    <w:rsid w:val="003D40B3"/>
    <w:rsid w:val="003D4375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4720"/>
    <w:rsid w:val="003E54F3"/>
    <w:rsid w:val="003E5748"/>
    <w:rsid w:val="003E5C44"/>
    <w:rsid w:val="003E72B1"/>
    <w:rsid w:val="003F1093"/>
    <w:rsid w:val="003F120D"/>
    <w:rsid w:val="003F16FE"/>
    <w:rsid w:val="003F1F43"/>
    <w:rsid w:val="003F2D83"/>
    <w:rsid w:val="003F3903"/>
    <w:rsid w:val="003F3FFE"/>
    <w:rsid w:val="003F4059"/>
    <w:rsid w:val="003F412B"/>
    <w:rsid w:val="003F4585"/>
    <w:rsid w:val="003F5005"/>
    <w:rsid w:val="003F73DF"/>
    <w:rsid w:val="003F7DC5"/>
    <w:rsid w:val="00400752"/>
    <w:rsid w:val="0040084C"/>
    <w:rsid w:val="0040097C"/>
    <w:rsid w:val="004012B8"/>
    <w:rsid w:val="0040139F"/>
    <w:rsid w:val="00401567"/>
    <w:rsid w:val="00401896"/>
    <w:rsid w:val="00401DDE"/>
    <w:rsid w:val="0040252B"/>
    <w:rsid w:val="004026D0"/>
    <w:rsid w:val="00404DCD"/>
    <w:rsid w:val="004051DC"/>
    <w:rsid w:val="00406B63"/>
    <w:rsid w:val="00407157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47E"/>
    <w:rsid w:val="00425561"/>
    <w:rsid w:val="00425840"/>
    <w:rsid w:val="00425BB4"/>
    <w:rsid w:val="00426B74"/>
    <w:rsid w:val="00427B5B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785"/>
    <w:rsid w:val="0044380E"/>
    <w:rsid w:val="004438FC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6A0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4A3"/>
    <w:rsid w:val="00463E24"/>
    <w:rsid w:val="00463EA4"/>
    <w:rsid w:val="00465485"/>
    <w:rsid w:val="004701CD"/>
    <w:rsid w:val="00471642"/>
    <w:rsid w:val="00471AEA"/>
    <w:rsid w:val="00472424"/>
    <w:rsid w:val="00472E56"/>
    <w:rsid w:val="0047369B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34C"/>
    <w:rsid w:val="004938ED"/>
    <w:rsid w:val="00493EBB"/>
    <w:rsid w:val="00493F28"/>
    <w:rsid w:val="00496FF1"/>
    <w:rsid w:val="00497449"/>
    <w:rsid w:val="004A03AC"/>
    <w:rsid w:val="004A0F55"/>
    <w:rsid w:val="004A17E5"/>
    <w:rsid w:val="004A1D92"/>
    <w:rsid w:val="004A1EDB"/>
    <w:rsid w:val="004A2164"/>
    <w:rsid w:val="004A217F"/>
    <w:rsid w:val="004A23FB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5C7A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889"/>
    <w:rsid w:val="004B50E9"/>
    <w:rsid w:val="004B6423"/>
    <w:rsid w:val="004B64FD"/>
    <w:rsid w:val="004B742B"/>
    <w:rsid w:val="004C00D7"/>
    <w:rsid w:val="004C0BFB"/>
    <w:rsid w:val="004C184D"/>
    <w:rsid w:val="004C2BF7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2D3C"/>
    <w:rsid w:val="004D3571"/>
    <w:rsid w:val="004D45AD"/>
    <w:rsid w:val="004D4E3E"/>
    <w:rsid w:val="004D6137"/>
    <w:rsid w:val="004D67FD"/>
    <w:rsid w:val="004D788B"/>
    <w:rsid w:val="004D7AA9"/>
    <w:rsid w:val="004E0580"/>
    <w:rsid w:val="004E17A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66C3"/>
    <w:rsid w:val="004F6DFB"/>
    <w:rsid w:val="004F7008"/>
    <w:rsid w:val="004F7605"/>
    <w:rsid w:val="004F79E7"/>
    <w:rsid w:val="004F7A2D"/>
    <w:rsid w:val="005008E2"/>
    <w:rsid w:val="0050146E"/>
    <w:rsid w:val="005014B2"/>
    <w:rsid w:val="00501778"/>
    <w:rsid w:val="005027F9"/>
    <w:rsid w:val="005033EE"/>
    <w:rsid w:val="00503D02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7B9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246"/>
    <w:rsid w:val="00543392"/>
    <w:rsid w:val="00544A91"/>
    <w:rsid w:val="005467FF"/>
    <w:rsid w:val="00546A62"/>
    <w:rsid w:val="00546D41"/>
    <w:rsid w:val="00546DFC"/>
    <w:rsid w:val="00547CAE"/>
    <w:rsid w:val="00547D9D"/>
    <w:rsid w:val="00550631"/>
    <w:rsid w:val="00550652"/>
    <w:rsid w:val="00550CA6"/>
    <w:rsid w:val="005515D9"/>
    <w:rsid w:val="00551C77"/>
    <w:rsid w:val="005520EB"/>
    <w:rsid w:val="00552678"/>
    <w:rsid w:val="00552694"/>
    <w:rsid w:val="00552FB2"/>
    <w:rsid w:val="0055359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52F"/>
    <w:rsid w:val="00571D5B"/>
    <w:rsid w:val="005723CE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35FB"/>
    <w:rsid w:val="005845A3"/>
    <w:rsid w:val="00584A9E"/>
    <w:rsid w:val="00585E5E"/>
    <w:rsid w:val="00586C6A"/>
    <w:rsid w:val="00587F5B"/>
    <w:rsid w:val="00592781"/>
    <w:rsid w:val="00593A87"/>
    <w:rsid w:val="00594587"/>
    <w:rsid w:val="00594DC9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7AF"/>
    <w:rsid w:val="005C5979"/>
    <w:rsid w:val="005C5F7E"/>
    <w:rsid w:val="005C62C2"/>
    <w:rsid w:val="005C6CB8"/>
    <w:rsid w:val="005C6DA4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A13"/>
    <w:rsid w:val="005E18E5"/>
    <w:rsid w:val="005E1A00"/>
    <w:rsid w:val="005E1F57"/>
    <w:rsid w:val="005E1FD3"/>
    <w:rsid w:val="005E234F"/>
    <w:rsid w:val="005E2873"/>
    <w:rsid w:val="005E31A1"/>
    <w:rsid w:val="005E3416"/>
    <w:rsid w:val="005E3DE2"/>
    <w:rsid w:val="005E494C"/>
    <w:rsid w:val="005E499B"/>
    <w:rsid w:val="005E526E"/>
    <w:rsid w:val="005E5623"/>
    <w:rsid w:val="005E586E"/>
    <w:rsid w:val="005E58A0"/>
    <w:rsid w:val="005E751D"/>
    <w:rsid w:val="005E79A2"/>
    <w:rsid w:val="005F1621"/>
    <w:rsid w:val="005F191D"/>
    <w:rsid w:val="005F1FC0"/>
    <w:rsid w:val="005F21CF"/>
    <w:rsid w:val="005F22D6"/>
    <w:rsid w:val="005F35BF"/>
    <w:rsid w:val="005F47B1"/>
    <w:rsid w:val="005F4E14"/>
    <w:rsid w:val="005F4E42"/>
    <w:rsid w:val="005F5818"/>
    <w:rsid w:val="005F5BE6"/>
    <w:rsid w:val="005F5EB0"/>
    <w:rsid w:val="005F5F9A"/>
    <w:rsid w:val="005F64E1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070C"/>
    <w:rsid w:val="00611033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45C"/>
    <w:rsid w:val="00617E83"/>
    <w:rsid w:val="00620447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27007"/>
    <w:rsid w:val="00630378"/>
    <w:rsid w:val="0063055D"/>
    <w:rsid w:val="00630968"/>
    <w:rsid w:val="00630D7C"/>
    <w:rsid w:val="00631444"/>
    <w:rsid w:val="006319D4"/>
    <w:rsid w:val="00631E93"/>
    <w:rsid w:val="00632C65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15CA"/>
    <w:rsid w:val="006420A9"/>
    <w:rsid w:val="00642CEB"/>
    <w:rsid w:val="0064340D"/>
    <w:rsid w:val="00643BC0"/>
    <w:rsid w:val="00643E0F"/>
    <w:rsid w:val="00645DA6"/>
    <w:rsid w:val="006474E9"/>
    <w:rsid w:val="00650250"/>
    <w:rsid w:val="00651B89"/>
    <w:rsid w:val="00652BFE"/>
    <w:rsid w:val="00653DD8"/>
    <w:rsid w:val="0065424E"/>
    <w:rsid w:val="0065478E"/>
    <w:rsid w:val="00654831"/>
    <w:rsid w:val="00655097"/>
    <w:rsid w:val="0065519B"/>
    <w:rsid w:val="00655ADF"/>
    <w:rsid w:val="00655F60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38"/>
    <w:rsid w:val="00667F80"/>
    <w:rsid w:val="0067045B"/>
    <w:rsid w:val="006714F5"/>
    <w:rsid w:val="00671A8E"/>
    <w:rsid w:val="00671AFE"/>
    <w:rsid w:val="0067239C"/>
    <w:rsid w:val="00672605"/>
    <w:rsid w:val="00673550"/>
    <w:rsid w:val="0067361F"/>
    <w:rsid w:val="006737B1"/>
    <w:rsid w:val="00673898"/>
    <w:rsid w:val="00674830"/>
    <w:rsid w:val="00674922"/>
    <w:rsid w:val="00675367"/>
    <w:rsid w:val="006755B2"/>
    <w:rsid w:val="00675D1B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2BF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A6F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1F1E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1F59"/>
    <w:rsid w:val="006D2F38"/>
    <w:rsid w:val="006D376E"/>
    <w:rsid w:val="006D48D4"/>
    <w:rsid w:val="006D4952"/>
    <w:rsid w:val="006E14A9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992"/>
    <w:rsid w:val="006E7D84"/>
    <w:rsid w:val="006F0AE4"/>
    <w:rsid w:val="006F2291"/>
    <w:rsid w:val="006F2DBE"/>
    <w:rsid w:val="006F3B77"/>
    <w:rsid w:val="006F3F43"/>
    <w:rsid w:val="006F4893"/>
    <w:rsid w:val="006F4949"/>
    <w:rsid w:val="006F604B"/>
    <w:rsid w:val="006F6080"/>
    <w:rsid w:val="006F743C"/>
    <w:rsid w:val="006F7D3F"/>
    <w:rsid w:val="0070063C"/>
    <w:rsid w:val="00702241"/>
    <w:rsid w:val="00702955"/>
    <w:rsid w:val="00703059"/>
    <w:rsid w:val="007039A1"/>
    <w:rsid w:val="007048A3"/>
    <w:rsid w:val="00705186"/>
    <w:rsid w:val="0070658E"/>
    <w:rsid w:val="00706F88"/>
    <w:rsid w:val="00710004"/>
    <w:rsid w:val="00711E86"/>
    <w:rsid w:val="00713E0B"/>
    <w:rsid w:val="0071426F"/>
    <w:rsid w:val="007145AB"/>
    <w:rsid w:val="00715680"/>
    <w:rsid w:val="007170D0"/>
    <w:rsid w:val="0072186B"/>
    <w:rsid w:val="0072191F"/>
    <w:rsid w:val="00722963"/>
    <w:rsid w:val="00725280"/>
    <w:rsid w:val="00725680"/>
    <w:rsid w:val="007265FE"/>
    <w:rsid w:val="00726DB8"/>
    <w:rsid w:val="007270F8"/>
    <w:rsid w:val="0072757C"/>
    <w:rsid w:val="007309AB"/>
    <w:rsid w:val="00730C9D"/>
    <w:rsid w:val="007312C2"/>
    <w:rsid w:val="007313CF"/>
    <w:rsid w:val="00731436"/>
    <w:rsid w:val="00731E1A"/>
    <w:rsid w:val="00731E38"/>
    <w:rsid w:val="0073208F"/>
    <w:rsid w:val="00732FB8"/>
    <w:rsid w:val="0073320B"/>
    <w:rsid w:val="0073384E"/>
    <w:rsid w:val="007349B2"/>
    <w:rsid w:val="00734A57"/>
    <w:rsid w:val="007361AD"/>
    <w:rsid w:val="007366CB"/>
    <w:rsid w:val="007367D0"/>
    <w:rsid w:val="00736B19"/>
    <w:rsid w:val="00736F03"/>
    <w:rsid w:val="00740DE5"/>
    <w:rsid w:val="00741AF9"/>
    <w:rsid w:val="00743551"/>
    <w:rsid w:val="00743611"/>
    <w:rsid w:val="00743CCE"/>
    <w:rsid w:val="00743FFD"/>
    <w:rsid w:val="0074484B"/>
    <w:rsid w:val="00746ABE"/>
    <w:rsid w:val="00750145"/>
    <w:rsid w:val="00750A7E"/>
    <w:rsid w:val="00751008"/>
    <w:rsid w:val="00751ECC"/>
    <w:rsid w:val="00751EF8"/>
    <w:rsid w:val="00752BAE"/>
    <w:rsid w:val="0075481B"/>
    <w:rsid w:val="00755E1E"/>
    <w:rsid w:val="00755E62"/>
    <w:rsid w:val="00756355"/>
    <w:rsid w:val="00756A03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2E68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265"/>
    <w:rsid w:val="007714CD"/>
    <w:rsid w:val="00772000"/>
    <w:rsid w:val="0077293F"/>
    <w:rsid w:val="007734B6"/>
    <w:rsid w:val="00773732"/>
    <w:rsid w:val="00773790"/>
    <w:rsid w:val="00774219"/>
    <w:rsid w:val="00775FCB"/>
    <w:rsid w:val="00776AB7"/>
    <w:rsid w:val="00776D06"/>
    <w:rsid w:val="00777283"/>
    <w:rsid w:val="00780DB1"/>
    <w:rsid w:val="007811A7"/>
    <w:rsid w:val="00781E56"/>
    <w:rsid w:val="00781F6B"/>
    <w:rsid w:val="00781F8B"/>
    <w:rsid w:val="00782A4A"/>
    <w:rsid w:val="00782A93"/>
    <w:rsid w:val="0078350E"/>
    <w:rsid w:val="007842D5"/>
    <w:rsid w:val="0078540F"/>
    <w:rsid w:val="007854D5"/>
    <w:rsid w:val="00785DC9"/>
    <w:rsid w:val="00786762"/>
    <w:rsid w:val="00786B91"/>
    <w:rsid w:val="00787124"/>
    <w:rsid w:val="0078774F"/>
    <w:rsid w:val="0078797B"/>
    <w:rsid w:val="00787C62"/>
    <w:rsid w:val="007905DF"/>
    <w:rsid w:val="007911EF"/>
    <w:rsid w:val="0079146F"/>
    <w:rsid w:val="0079258E"/>
    <w:rsid w:val="007925CE"/>
    <w:rsid w:val="00792683"/>
    <w:rsid w:val="007934E1"/>
    <w:rsid w:val="00793560"/>
    <w:rsid w:val="00793FD3"/>
    <w:rsid w:val="0079581E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3CE4"/>
    <w:rsid w:val="007B4489"/>
    <w:rsid w:val="007B4A90"/>
    <w:rsid w:val="007B6866"/>
    <w:rsid w:val="007B6A84"/>
    <w:rsid w:val="007B7586"/>
    <w:rsid w:val="007C0370"/>
    <w:rsid w:val="007C0705"/>
    <w:rsid w:val="007C0D3D"/>
    <w:rsid w:val="007C1DD8"/>
    <w:rsid w:val="007C261C"/>
    <w:rsid w:val="007C3287"/>
    <w:rsid w:val="007C4ACA"/>
    <w:rsid w:val="007C4EDC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1897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112"/>
    <w:rsid w:val="007E6199"/>
    <w:rsid w:val="007E62E0"/>
    <w:rsid w:val="007E6C80"/>
    <w:rsid w:val="007E756E"/>
    <w:rsid w:val="007E7BDC"/>
    <w:rsid w:val="007E7F2C"/>
    <w:rsid w:val="007F03B2"/>
    <w:rsid w:val="007F1334"/>
    <w:rsid w:val="007F2A8A"/>
    <w:rsid w:val="007F2D63"/>
    <w:rsid w:val="007F2F51"/>
    <w:rsid w:val="007F3B1A"/>
    <w:rsid w:val="007F3E17"/>
    <w:rsid w:val="007F4433"/>
    <w:rsid w:val="007F4C09"/>
    <w:rsid w:val="007F4D2D"/>
    <w:rsid w:val="007F535F"/>
    <w:rsid w:val="007F585D"/>
    <w:rsid w:val="007F62D3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4BC"/>
    <w:rsid w:val="00806DA1"/>
    <w:rsid w:val="00806E49"/>
    <w:rsid w:val="00806E6C"/>
    <w:rsid w:val="00806F78"/>
    <w:rsid w:val="00807021"/>
    <w:rsid w:val="008070A9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3288"/>
    <w:rsid w:val="00844A60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4CDF"/>
    <w:rsid w:val="00855E90"/>
    <w:rsid w:val="00856531"/>
    <w:rsid w:val="008571FC"/>
    <w:rsid w:val="008579F1"/>
    <w:rsid w:val="008604D7"/>
    <w:rsid w:val="0086082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23B7"/>
    <w:rsid w:val="00882451"/>
    <w:rsid w:val="0088362F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6EE0"/>
    <w:rsid w:val="008A6F49"/>
    <w:rsid w:val="008A7513"/>
    <w:rsid w:val="008A7905"/>
    <w:rsid w:val="008A7CC3"/>
    <w:rsid w:val="008B19FC"/>
    <w:rsid w:val="008B2199"/>
    <w:rsid w:val="008B3856"/>
    <w:rsid w:val="008B3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39F5"/>
    <w:rsid w:val="008C5232"/>
    <w:rsid w:val="008C5341"/>
    <w:rsid w:val="008C5A1E"/>
    <w:rsid w:val="008C73D5"/>
    <w:rsid w:val="008C7699"/>
    <w:rsid w:val="008D0436"/>
    <w:rsid w:val="008D05B1"/>
    <w:rsid w:val="008D0884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840"/>
    <w:rsid w:val="008D6E27"/>
    <w:rsid w:val="008D6F08"/>
    <w:rsid w:val="008E1B88"/>
    <w:rsid w:val="008E1F1A"/>
    <w:rsid w:val="008E2FDD"/>
    <w:rsid w:val="008E3B4D"/>
    <w:rsid w:val="008E400C"/>
    <w:rsid w:val="008E52F2"/>
    <w:rsid w:val="008E565C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30EB"/>
    <w:rsid w:val="008F43A8"/>
    <w:rsid w:val="008F4FCF"/>
    <w:rsid w:val="008F6DBF"/>
    <w:rsid w:val="008F7324"/>
    <w:rsid w:val="008F78B6"/>
    <w:rsid w:val="008F7E58"/>
    <w:rsid w:val="00900F5C"/>
    <w:rsid w:val="00901467"/>
    <w:rsid w:val="009015AE"/>
    <w:rsid w:val="00902180"/>
    <w:rsid w:val="00902B81"/>
    <w:rsid w:val="009032D9"/>
    <w:rsid w:val="00903BEE"/>
    <w:rsid w:val="00903CD7"/>
    <w:rsid w:val="00903E0C"/>
    <w:rsid w:val="00904919"/>
    <w:rsid w:val="00905D47"/>
    <w:rsid w:val="009066C4"/>
    <w:rsid w:val="00907BD2"/>
    <w:rsid w:val="00907F80"/>
    <w:rsid w:val="00907FC5"/>
    <w:rsid w:val="0091195F"/>
    <w:rsid w:val="0091239A"/>
    <w:rsid w:val="0091341D"/>
    <w:rsid w:val="00913DD8"/>
    <w:rsid w:val="0091573A"/>
    <w:rsid w:val="00915A94"/>
    <w:rsid w:val="009167AC"/>
    <w:rsid w:val="00916C8B"/>
    <w:rsid w:val="00917462"/>
    <w:rsid w:val="00920959"/>
    <w:rsid w:val="00920E25"/>
    <w:rsid w:val="00920F5E"/>
    <w:rsid w:val="009222A0"/>
    <w:rsid w:val="00922340"/>
    <w:rsid w:val="0092237E"/>
    <w:rsid w:val="00923E81"/>
    <w:rsid w:val="00924580"/>
    <w:rsid w:val="00924A49"/>
    <w:rsid w:val="009255EB"/>
    <w:rsid w:val="00925860"/>
    <w:rsid w:val="00925C1E"/>
    <w:rsid w:val="009268B9"/>
    <w:rsid w:val="0092778A"/>
    <w:rsid w:val="00927D34"/>
    <w:rsid w:val="00927F0A"/>
    <w:rsid w:val="009300AD"/>
    <w:rsid w:val="0093012E"/>
    <w:rsid w:val="00930AC7"/>
    <w:rsid w:val="009310C1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5D03"/>
    <w:rsid w:val="00946BF3"/>
    <w:rsid w:val="00946E85"/>
    <w:rsid w:val="00947D28"/>
    <w:rsid w:val="0095122D"/>
    <w:rsid w:val="00951456"/>
    <w:rsid w:val="00953241"/>
    <w:rsid w:val="009537F8"/>
    <w:rsid w:val="00953838"/>
    <w:rsid w:val="00953AA2"/>
    <w:rsid w:val="00953B1B"/>
    <w:rsid w:val="00954242"/>
    <w:rsid w:val="00954BC7"/>
    <w:rsid w:val="00954C1D"/>
    <w:rsid w:val="00955094"/>
    <w:rsid w:val="00955E9B"/>
    <w:rsid w:val="00957505"/>
    <w:rsid w:val="0095783A"/>
    <w:rsid w:val="00957CE3"/>
    <w:rsid w:val="0096017E"/>
    <w:rsid w:val="00960181"/>
    <w:rsid w:val="00960184"/>
    <w:rsid w:val="009603E8"/>
    <w:rsid w:val="0096083B"/>
    <w:rsid w:val="009627AB"/>
    <w:rsid w:val="00962B95"/>
    <w:rsid w:val="009632A5"/>
    <w:rsid w:val="00964069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77E"/>
    <w:rsid w:val="00970841"/>
    <w:rsid w:val="009709F9"/>
    <w:rsid w:val="00970D9C"/>
    <w:rsid w:val="009711BF"/>
    <w:rsid w:val="0097200F"/>
    <w:rsid w:val="0097245D"/>
    <w:rsid w:val="00972783"/>
    <w:rsid w:val="00972D52"/>
    <w:rsid w:val="0097385B"/>
    <w:rsid w:val="009739DB"/>
    <w:rsid w:val="00973E20"/>
    <w:rsid w:val="00974428"/>
    <w:rsid w:val="00975D77"/>
    <w:rsid w:val="00977564"/>
    <w:rsid w:val="009804B9"/>
    <w:rsid w:val="00980C17"/>
    <w:rsid w:val="0098149C"/>
    <w:rsid w:val="00981AE4"/>
    <w:rsid w:val="00981CE8"/>
    <w:rsid w:val="00983537"/>
    <w:rsid w:val="0098354D"/>
    <w:rsid w:val="00983E42"/>
    <w:rsid w:val="00984BA8"/>
    <w:rsid w:val="00986F89"/>
    <w:rsid w:val="0098711C"/>
    <w:rsid w:val="009902F1"/>
    <w:rsid w:val="00990384"/>
    <w:rsid w:val="0099064A"/>
    <w:rsid w:val="00991A65"/>
    <w:rsid w:val="00992319"/>
    <w:rsid w:val="0099263F"/>
    <w:rsid w:val="00992A97"/>
    <w:rsid w:val="00992EBB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1F89"/>
    <w:rsid w:val="009A20C3"/>
    <w:rsid w:val="009A3A64"/>
    <w:rsid w:val="009A3CC0"/>
    <w:rsid w:val="009A505D"/>
    <w:rsid w:val="009A5707"/>
    <w:rsid w:val="009A589E"/>
    <w:rsid w:val="009A6162"/>
    <w:rsid w:val="009A68BD"/>
    <w:rsid w:val="009A6E58"/>
    <w:rsid w:val="009A734F"/>
    <w:rsid w:val="009B150E"/>
    <w:rsid w:val="009B20FD"/>
    <w:rsid w:val="009B231B"/>
    <w:rsid w:val="009B28C8"/>
    <w:rsid w:val="009B396E"/>
    <w:rsid w:val="009B3979"/>
    <w:rsid w:val="009B458C"/>
    <w:rsid w:val="009B5786"/>
    <w:rsid w:val="009B5942"/>
    <w:rsid w:val="009B5DDB"/>
    <w:rsid w:val="009B60E3"/>
    <w:rsid w:val="009B6D30"/>
    <w:rsid w:val="009B6DCE"/>
    <w:rsid w:val="009B6FAE"/>
    <w:rsid w:val="009C03BC"/>
    <w:rsid w:val="009C0FCD"/>
    <w:rsid w:val="009C1E9B"/>
    <w:rsid w:val="009C2672"/>
    <w:rsid w:val="009C44FB"/>
    <w:rsid w:val="009C5454"/>
    <w:rsid w:val="009C5D76"/>
    <w:rsid w:val="009C5FFE"/>
    <w:rsid w:val="009C6705"/>
    <w:rsid w:val="009C6764"/>
    <w:rsid w:val="009C7722"/>
    <w:rsid w:val="009D02AB"/>
    <w:rsid w:val="009D09CE"/>
    <w:rsid w:val="009D0BCD"/>
    <w:rsid w:val="009D12AA"/>
    <w:rsid w:val="009D1947"/>
    <w:rsid w:val="009D1BF0"/>
    <w:rsid w:val="009D1D34"/>
    <w:rsid w:val="009D2487"/>
    <w:rsid w:val="009D283F"/>
    <w:rsid w:val="009D28C9"/>
    <w:rsid w:val="009D3E4F"/>
    <w:rsid w:val="009D496E"/>
    <w:rsid w:val="009D4B5C"/>
    <w:rsid w:val="009D4E61"/>
    <w:rsid w:val="009D5D67"/>
    <w:rsid w:val="009D61D1"/>
    <w:rsid w:val="009D676B"/>
    <w:rsid w:val="009D6B23"/>
    <w:rsid w:val="009D7277"/>
    <w:rsid w:val="009D774A"/>
    <w:rsid w:val="009D7950"/>
    <w:rsid w:val="009E02BA"/>
    <w:rsid w:val="009E0547"/>
    <w:rsid w:val="009E0D78"/>
    <w:rsid w:val="009E10FA"/>
    <w:rsid w:val="009E1622"/>
    <w:rsid w:val="009E1B22"/>
    <w:rsid w:val="009E1E04"/>
    <w:rsid w:val="009E1EFF"/>
    <w:rsid w:val="009E2252"/>
    <w:rsid w:val="009E23BB"/>
    <w:rsid w:val="009E25B1"/>
    <w:rsid w:val="009E3A52"/>
    <w:rsid w:val="009E425A"/>
    <w:rsid w:val="009E46F7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2D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664E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4711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367A9"/>
    <w:rsid w:val="00A375E3"/>
    <w:rsid w:val="00A377E2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00E5"/>
    <w:rsid w:val="00A60AC3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1D9A"/>
    <w:rsid w:val="00A73674"/>
    <w:rsid w:val="00A739C5"/>
    <w:rsid w:val="00A748A2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1D8A"/>
    <w:rsid w:val="00A822DD"/>
    <w:rsid w:val="00A82313"/>
    <w:rsid w:val="00A828D4"/>
    <w:rsid w:val="00A829F7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87FAC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0E05"/>
    <w:rsid w:val="00AA1556"/>
    <w:rsid w:val="00AA1788"/>
    <w:rsid w:val="00AA2260"/>
    <w:rsid w:val="00AA24A3"/>
    <w:rsid w:val="00AA2694"/>
    <w:rsid w:val="00AA2819"/>
    <w:rsid w:val="00AA3F16"/>
    <w:rsid w:val="00AA3F1E"/>
    <w:rsid w:val="00AA41DE"/>
    <w:rsid w:val="00AA4785"/>
    <w:rsid w:val="00AA7641"/>
    <w:rsid w:val="00AA76EA"/>
    <w:rsid w:val="00AB1419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58F0"/>
    <w:rsid w:val="00AD602A"/>
    <w:rsid w:val="00AD6185"/>
    <w:rsid w:val="00AD6BF9"/>
    <w:rsid w:val="00AD6C6D"/>
    <w:rsid w:val="00AD6ED1"/>
    <w:rsid w:val="00AD73C0"/>
    <w:rsid w:val="00AE03A2"/>
    <w:rsid w:val="00AE17E2"/>
    <w:rsid w:val="00AE1B7E"/>
    <w:rsid w:val="00AE3385"/>
    <w:rsid w:val="00AE3CDD"/>
    <w:rsid w:val="00AE4F52"/>
    <w:rsid w:val="00AE5A11"/>
    <w:rsid w:val="00AE64BE"/>
    <w:rsid w:val="00AE77C6"/>
    <w:rsid w:val="00AF0D8D"/>
    <w:rsid w:val="00AF17CC"/>
    <w:rsid w:val="00AF20C4"/>
    <w:rsid w:val="00AF23B4"/>
    <w:rsid w:val="00AF28EE"/>
    <w:rsid w:val="00AF30BD"/>
    <w:rsid w:val="00AF4952"/>
    <w:rsid w:val="00B001EB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5F4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4CCE"/>
    <w:rsid w:val="00B35711"/>
    <w:rsid w:val="00B365C6"/>
    <w:rsid w:val="00B36E88"/>
    <w:rsid w:val="00B37452"/>
    <w:rsid w:val="00B37586"/>
    <w:rsid w:val="00B4160C"/>
    <w:rsid w:val="00B41CE5"/>
    <w:rsid w:val="00B4267F"/>
    <w:rsid w:val="00B426F5"/>
    <w:rsid w:val="00B4302E"/>
    <w:rsid w:val="00B43E2A"/>
    <w:rsid w:val="00B45403"/>
    <w:rsid w:val="00B4575A"/>
    <w:rsid w:val="00B45D99"/>
    <w:rsid w:val="00B4749F"/>
    <w:rsid w:val="00B476D7"/>
    <w:rsid w:val="00B47901"/>
    <w:rsid w:val="00B51CD2"/>
    <w:rsid w:val="00B52150"/>
    <w:rsid w:val="00B52285"/>
    <w:rsid w:val="00B527D0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839"/>
    <w:rsid w:val="00B62F0A"/>
    <w:rsid w:val="00B671A0"/>
    <w:rsid w:val="00B67897"/>
    <w:rsid w:val="00B70225"/>
    <w:rsid w:val="00B71687"/>
    <w:rsid w:val="00B71C48"/>
    <w:rsid w:val="00B73A28"/>
    <w:rsid w:val="00B803A0"/>
    <w:rsid w:val="00B819BE"/>
    <w:rsid w:val="00B81A2C"/>
    <w:rsid w:val="00B82759"/>
    <w:rsid w:val="00B82C90"/>
    <w:rsid w:val="00B83755"/>
    <w:rsid w:val="00B842A3"/>
    <w:rsid w:val="00B844B4"/>
    <w:rsid w:val="00B856C1"/>
    <w:rsid w:val="00B868FA"/>
    <w:rsid w:val="00B86C21"/>
    <w:rsid w:val="00B87F34"/>
    <w:rsid w:val="00B90053"/>
    <w:rsid w:val="00B90154"/>
    <w:rsid w:val="00B91699"/>
    <w:rsid w:val="00B926A4"/>
    <w:rsid w:val="00B9457A"/>
    <w:rsid w:val="00B949E5"/>
    <w:rsid w:val="00B969D6"/>
    <w:rsid w:val="00B97EB6"/>
    <w:rsid w:val="00BA1004"/>
    <w:rsid w:val="00BA1FA2"/>
    <w:rsid w:val="00BA2084"/>
    <w:rsid w:val="00BA21F1"/>
    <w:rsid w:val="00BA281B"/>
    <w:rsid w:val="00BA28F7"/>
    <w:rsid w:val="00BA29E5"/>
    <w:rsid w:val="00BA2AD2"/>
    <w:rsid w:val="00BA3181"/>
    <w:rsid w:val="00BA4424"/>
    <w:rsid w:val="00BA457D"/>
    <w:rsid w:val="00BA4598"/>
    <w:rsid w:val="00BA4C7A"/>
    <w:rsid w:val="00BA4CD8"/>
    <w:rsid w:val="00BA71DD"/>
    <w:rsid w:val="00BA7F38"/>
    <w:rsid w:val="00BB005E"/>
    <w:rsid w:val="00BB0419"/>
    <w:rsid w:val="00BB0F24"/>
    <w:rsid w:val="00BB1383"/>
    <w:rsid w:val="00BB23CC"/>
    <w:rsid w:val="00BB3142"/>
    <w:rsid w:val="00BB3C17"/>
    <w:rsid w:val="00BB523B"/>
    <w:rsid w:val="00BB5CDB"/>
    <w:rsid w:val="00BB5E06"/>
    <w:rsid w:val="00BB5FF3"/>
    <w:rsid w:val="00BB601E"/>
    <w:rsid w:val="00BB6F85"/>
    <w:rsid w:val="00BB759B"/>
    <w:rsid w:val="00BC21E4"/>
    <w:rsid w:val="00BC2476"/>
    <w:rsid w:val="00BC2548"/>
    <w:rsid w:val="00BC2BF8"/>
    <w:rsid w:val="00BC31A4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2E0"/>
    <w:rsid w:val="00BD0A9B"/>
    <w:rsid w:val="00BD0F88"/>
    <w:rsid w:val="00BD187F"/>
    <w:rsid w:val="00BD1B9E"/>
    <w:rsid w:val="00BD3091"/>
    <w:rsid w:val="00BD3768"/>
    <w:rsid w:val="00BD4A1F"/>
    <w:rsid w:val="00BD4F50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39A"/>
    <w:rsid w:val="00BE2657"/>
    <w:rsid w:val="00BE2809"/>
    <w:rsid w:val="00BE2DA2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28A9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7DC"/>
    <w:rsid w:val="00C04A1D"/>
    <w:rsid w:val="00C04E7D"/>
    <w:rsid w:val="00C053BA"/>
    <w:rsid w:val="00C0598B"/>
    <w:rsid w:val="00C078D1"/>
    <w:rsid w:val="00C07D7B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4C3C"/>
    <w:rsid w:val="00C15931"/>
    <w:rsid w:val="00C15D16"/>
    <w:rsid w:val="00C1626E"/>
    <w:rsid w:val="00C16818"/>
    <w:rsid w:val="00C16BCB"/>
    <w:rsid w:val="00C17E7D"/>
    <w:rsid w:val="00C200F0"/>
    <w:rsid w:val="00C20919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591B"/>
    <w:rsid w:val="00C2621C"/>
    <w:rsid w:val="00C2797F"/>
    <w:rsid w:val="00C27A2B"/>
    <w:rsid w:val="00C31E61"/>
    <w:rsid w:val="00C31FD8"/>
    <w:rsid w:val="00C3391F"/>
    <w:rsid w:val="00C339E5"/>
    <w:rsid w:val="00C33F81"/>
    <w:rsid w:val="00C34792"/>
    <w:rsid w:val="00C34879"/>
    <w:rsid w:val="00C358FB"/>
    <w:rsid w:val="00C35BC2"/>
    <w:rsid w:val="00C35CC8"/>
    <w:rsid w:val="00C35F06"/>
    <w:rsid w:val="00C3656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1DBF"/>
    <w:rsid w:val="00C52C38"/>
    <w:rsid w:val="00C531C2"/>
    <w:rsid w:val="00C53532"/>
    <w:rsid w:val="00C53EF3"/>
    <w:rsid w:val="00C54080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950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1AA3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79F"/>
    <w:rsid w:val="00C86A67"/>
    <w:rsid w:val="00C87813"/>
    <w:rsid w:val="00C87D66"/>
    <w:rsid w:val="00C9078B"/>
    <w:rsid w:val="00C90AB9"/>
    <w:rsid w:val="00C9235B"/>
    <w:rsid w:val="00C92B4D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3F06"/>
    <w:rsid w:val="00CA4573"/>
    <w:rsid w:val="00CA4E97"/>
    <w:rsid w:val="00CA5D0C"/>
    <w:rsid w:val="00CA6009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4624"/>
    <w:rsid w:val="00CB5857"/>
    <w:rsid w:val="00CB5A0A"/>
    <w:rsid w:val="00CB607B"/>
    <w:rsid w:val="00CB6147"/>
    <w:rsid w:val="00CB663C"/>
    <w:rsid w:val="00CB6E5C"/>
    <w:rsid w:val="00CB76DA"/>
    <w:rsid w:val="00CB77D5"/>
    <w:rsid w:val="00CB7D8E"/>
    <w:rsid w:val="00CB7EC0"/>
    <w:rsid w:val="00CC0B85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1FF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CF55FA"/>
    <w:rsid w:val="00D01697"/>
    <w:rsid w:val="00D021A0"/>
    <w:rsid w:val="00D02244"/>
    <w:rsid w:val="00D027CF"/>
    <w:rsid w:val="00D03A34"/>
    <w:rsid w:val="00D0412A"/>
    <w:rsid w:val="00D056C2"/>
    <w:rsid w:val="00D05C79"/>
    <w:rsid w:val="00D06CB8"/>
    <w:rsid w:val="00D1068B"/>
    <w:rsid w:val="00D113D6"/>
    <w:rsid w:val="00D12AE3"/>
    <w:rsid w:val="00D12CAA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590"/>
    <w:rsid w:val="00D34FAF"/>
    <w:rsid w:val="00D3645A"/>
    <w:rsid w:val="00D3695F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70E"/>
    <w:rsid w:val="00D51F99"/>
    <w:rsid w:val="00D52889"/>
    <w:rsid w:val="00D52E93"/>
    <w:rsid w:val="00D53539"/>
    <w:rsid w:val="00D53E30"/>
    <w:rsid w:val="00D5447D"/>
    <w:rsid w:val="00D54F69"/>
    <w:rsid w:val="00D562CF"/>
    <w:rsid w:val="00D56377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00D3"/>
    <w:rsid w:val="00D71D3D"/>
    <w:rsid w:val="00D71FD3"/>
    <w:rsid w:val="00D7209B"/>
    <w:rsid w:val="00D73B6B"/>
    <w:rsid w:val="00D74248"/>
    <w:rsid w:val="00D7457B"/>
    <w:rsid w:val="00D74626"/>
    <w:rsid w:val="00D74E27"/>
    <w:rsid w:val="00D75128"/>
    <w:rsid w:val="00D7594C"/>
    <w:rsid w:val="00D762E7"/>
    <w:rsid w:val="00D76D1B"/>
    <w:rsid w:val="00D76ECB"/>
    <w:rsid w:val="00D7704D"/>
    <w:rsid w:val="00D77065"/>
    <w:rsid w:val="00D77ED0"/>
    <w:rsid w:val="00D8038A"/>
    <w:rsid w:val="00D80528"/>
    <w:rsid w:val="00D80A8B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6C05"/>
    <w:rsid w:val="00D87111"/>
    <w:rsid w:val="00D871B3"/>
    <w:rsid w:val="00D8739E"/>
    <w:rsid w:val="00D9044E"/>
    <w:rsid w:val="00D906ED"/>
    <w:rsid w:val="00D9097D"/>
    <w:rsid w:val="00D91A42"/>
    <w:rsid w:val="00D923CC"/>
    <w:rsid w:val="00D93005"/>
    <w:rsid w:val="00D931FF"/>
    <w:rsid w:val="00D954CE"/>
    <w:rsid w:val="00D95C0A"/>
    <w:rsid w:val="00D96931"/>
    <w:rsid w:val="00D96E42"/>
    <w:rsid w:val="00DA0107"/>
    <w:rsid w:val="00DA1004"/>
    <w:rsid w:val="00DA337C"/>
    <w:rsid w:val="00DA42E1"/>
    <w:rsid w:val="00DA4333"/>
    <w:rsid w:val="00DA5490"/>
    <w:rsid w:val="00DA618F"/>
    <w:rsid w:val="00DA6A9E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85B"/>
    <w:rsid w:val="00DB6C94"/>
    <w:rsid w:val="00DC0BEC"/>
    <w:rsid w:val="00DC1EFF"/>
    <w:rsid w:val="00DC1F10"/>
    <w:rsid w:val="00DC26C2"/>
    <w:rsid w:val="00DC33EB"/>
    <w:rsid w:val="00DC40F6"/>
    <w:rsid w:val="00DC46C5"/>
    <w:rsid w:val="00DC4A29"/>
    <w:rsid w:val="00DC61CF"/>
    <w:rsid w:val="00DC6937"/>
    <w:rsid w:val="00DC715C"/>
    <w:rsid w:val="00DD01DB"/>
    <w:rsid w:val="00DD0736"/>
    <w:rsid w:val="00DD1B98"/>
    <w:rsid w:val="00DD2354"/>
    <w:rsid w:val="00DD2FE6"/>
    <w:rsid w:val="00DD36EF"/>
    <w:rsid w:val="00DD45C1"/>
    <w:rsid w:val="00DD4902"/>
    <w:rsid w:val="00DD4E42"/>
    <w:rsid w:val="00DD52E9"/>
    <w:rsid w:val="00DD59D8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51A"/>
    <w:rsid w:val="00E0195D"/>
    <w:rsid w:val="00E01D3A"/>
    <w:rsid w:val="00E01DA4"/>
    <w:rsid w:val="00E02588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5C1D"/>
    <w:rsid w:val="00E2655B"/>
    <w:rsid w:val="00E27DAC"/>
    <w:rsid w:val="00E30B90"/>
    <w:rsid w:val="00E30D42"/>
    <w:rsid w:val="00E320C3"/>
    <w:rsid w:val="00E3221A"/>
    <w:rsid w:val="00E33055"/>
    <w:rsid w:val="00E337B8"/>
    <w:rsid w:val="00E33FC0"/>
    <w:rsid w:val="00E3584E"/>
    <w:rsid w:val="00E3599E"/>
    <w:rsid w:val="00E36136"/>
    <w:rsid w:val="00E361A4"/>
    <w:rsid w:val="00E372C7"/>
    <w:rsid w:val="00E40B98"/>
    <w:rsid w:val="00E41B04"/>
    <w:rsid w:val="00E42CF0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A15"/>
    <w:rsid w:val="00E63CDA"/>
    <w:rsid w:val="00E64123"/>
    <w:rsid w:val="00E64318"/>
    <w:rsid w:val="00E65A1B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610"/>
    <w:rsid w:val="00E73AD5"/>
    <w:rsid w:val="00E75BEE"/>
    <w:rsid w:val="00E7605B"/>
    <w:rsid w:val="00E76C37"/>
    <w:rsid w:val="00E77B75"/>
    <w:rsid w:val="00E80209"/>
    <w:rsid w:val="00E81132"/>
    <w:rsid w:val="00E81521"/>
    <w:rsid w:val="00E81808"/>
    <w:rsid w:val="00E81FC0"/>
    <w:rsid w:val="00E83F44"/>
    <w:rsid w:val="00E83FC5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62F"/>
    <w:rsid w:val="00E92F8C"/>
    <w:rsid w:val="00E9331C"/>
    <w:rsid w:val="00E940D2"/>
    <w:rsid w:val="00E95549"/>
    <w:rsid w:val="00E960BB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1A"/>
    <w:rsid w:val="00EA53E5"/>
    <w:rsid w:val="00EA5645"/>
    <w:rsid w:val="00EA611B"/>
    <w:rsid w:val="00EA7124"/>
    <w:rsid w:val="00EA7C67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2C9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1F44"/>
    <w:rsid w:val="00EE24A4"/>
    <w:rsid w:val="00EE2772"/>
    <w:rsid w:val="00EE2DFE"/>
    <w:rsid w:val="00EE2F58"/>
    <w:rsid w:val="00EE3556"/>
    <w:rsid w:val="00EE371C"/>
    <w:rsid w:val="00EE396A"/>
    <w:rsid w:val="00EE3E33"/>
    <w:rsid w:val="00EE487D"/>
    <w:rsid w:val="00EE5357"/>
    <w:rsid w:val="00EE55F4"/>
    <w:rsid w:val="00EE5BD4"/>
    <w:rsid w:val="00EE5C25"/>
    <w:rsid w:val="00EE6AFA"/>
    <w:rsid w:val="00EE7ABA"/>
    <w:rsid w:val="00EF00F8"/>
    <w:rsid w:val="00EF0103"/>
    <w:rsid w:val="00EF0A70"/>
    <w:rsid w:val="00EF0F22"/>
    <w:rsid w:val="00EF1084"/>
    <w:rsid w:val="00EF178A"/>
    <w:rsid w:val="00EF2415"/>
    <w:rsid w:val="00EF27D9"/>
    <w:rsid w:val="00EF445D"/>
    <w:rsid w:val="00EF466A"/>
    <w:rsid w:val="00EF4930"/>
    <w:rsid w:val="00EF51FD"/>
    <w:rsid w:val="00EF5241"/>
    <w:rsid w:val="00EF5310"/>
    <w:rsid w:val="00EF56FA"/>
    <w:rsid w:val="00EF5C43"/>
    <w:rsid w:val="00EF61D0"/>
    <w:rsid w:val="00EF6B3F"/>
    <w:rsid w:val="00EF7276"/>
    <w:rsid w:val="00EF76A1"/>
    <w:rsid w:val="00EF7D44"/>
    <w:rsid w:val="00EF7EF3"/>
    <w:rsid w:val="00F00411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0F9E"/>
    <w:rsid w:val="00F11D7D"/>
    <w:rsid w:val="00F123C9"/>
    <w:rsid w:val="00F12E76"/>
    <w:rsid w:val="00F1599A"/>
    <w:rsid w:val="00F164A6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3CE9"/>
    <w:rsid w:val="00F24186"/>
    <w:rsid w:val="00F2533D"/>
    <w:rsid w:val="00F26172"/>
    <w:rsid w:val="00F268FD"/>
    <w:rsid w:val="00F26B14"/>
    <w:rsid w:val="00F27809"/>
    <w:rsid w:val="00F27C9C"/>
    <w:rsid w:val="00F27EA9"/>
    <w:rsid w:val="00F27F40"/>
    <w:rsid w:val="00F345E2"/>
    <w:rsid w:val="00F347EA"/>
    <w:rsid w:val="00F35A9A"/>
    <w:rsid w:val="00F35E55"/>
    <w:rsid w:val="00F3644F"/>
    <w:rsid w:val="00F36E38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478EB"/>
    <w:rsid w:val="00F50099"/>
    <w:rsid w:val="00F50816"/>
    <w:rsid w:val="00F51442"/>
    <w:rsid w:val="00F5182A"/>
    <w:rsid w:val="00F52A23"/>
    <w:rsid w:val="00F5346B"/>
    <w:rsid w:val="00F534F4"/>
    <w:rsid w:val="00F53A45"/>
    <w:rsid w:val="00F5444C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29F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4FFD"/>
    <w:rsid w:val="00F77026"/>
    <w:rsid w:val="00F771A8"/>
    <w:rsid w:val="00F77889"/>
    <w:rsid w:val="00F80520"/>
    <w:rsid w:val="00F80D20"/>
    <w:rsid w:val="00F80F53"/>
    <w:rsid w:val="00F810DA"/>
    <w:rsid w:val="00F81B61"/>
    <w:rsid w:val="00F8270C"/>
    <w:rsid w:val="00F82C17"/>
    <w:rsid w:val="00F83602"/>
    <w:rsid w:val="00F84105"/>
    <w:rsid w:val="00F846A4"/>
    <w:rsid w:val="00F84930"/>
    <w:rsid w:val="00F84E89"/>
    <w:rsid w:val="00F85AD2"/>
    <w:rsid w:val="00F87534"/>
    <w:rsid w:val="00F90F87"/>
    <w:rsid w:val="00F91699"/>
    <w:rsid w:val="00F91ED5"/>
    <w:rsid w:val="00F92310"/>
    <w:rsid w:val="00F9333B"/>
    <w:rsid w:val="00F9465F"/>
    <w:rsid w:val="00F9473F"/>
    <w:rsid w:val="00F947A0"/>
    <w:rsid w:val="00F957CD"/>
    <w:rsid w:val="00F95801"/>
    <w:rsid w:val="00F95E08"/>
    <w:rsid w:val="00F95F8C"/>
    <w:rsid w:val="00F96CAF"/>
    <w:rsid w:val="00F977B9"/>
    <w:rsid w:val="00FA0770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6676"/>
    <w:rsid w:val="00FB7B8C"/>
    <w:rsid w:val="00FC1E8B"/>
    <w:rsid w:val="00FC3DC6"/>
    <w:rsid w:val="00FC43DA"/>
    <w:rsid w:val="00FC5295"/>
    <w:rsid w:val="00FC5D90"/>
    <w:rsid w:val="00FC6AA9"/>
    <w:rsid w:val="00FC77BD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518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5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5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6010</Characters>
  <Application>Microsoft Office Word</Application>
  <DocSecurity>0</DocSecurity>
  <Lines>50</Lines>
  <Paragraphs>14</Paragraphs>
  <ScaleCrop>false</ScaleCrop>
  <Company/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2025-03-10T05:29:00Z</dcterms:created>
  <dcterms:modified xsi:type="dcterms:W3CDTF">2025-03-10T05:30:00Z</dcterms:modified>
</cp:coreProperties>
</file>